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4B8D57" w14:textId="7847B8D9" w:rsidR="00E82554" w:rsidRPr="00744233" w:rsidRDefault="00E82554" w:rsidP="00E82554">
      <w:pPr>
        <w:pStyle w:val="Tekstpodstawowy"/>
        <w:ind w:left="110"/>
        <w:jc w:val="center"/>
        <w:rPr>
          <w:sz w:val="20"/>
        </w:rPr>
      </w:pPr>
      <w:r>
        <w:rPr>
          <w:b/>
          <w:bCs/>
        </w:rPr>
        <w:t xml:space="preserve">                                         </w:t>
      </w:r>
      <w:r w:rsidR="0003646B">
        <w:rPr>
          <w:b/>
          <w:bCs/>
        </w:rPr>
        <w:t xml:space="preserve">Formularz uczestnictwa w </w:t>
      </w:r>
      <w:r w:rsidRPr="00744233">
        <w:rPr>
          <w:b/>
          <w:bCs/>
        </w:rPr>
        <w:t>projekcie</w:t>
      </w:r>
      <w:r w:rsidR="004C3FEB">
        <w:rPr>
          <w:b/>
          <w:bCs/>
        </w:rPr>
        <w:t xml:space="preserve"> 20</w:t>
      </w:r>
      <w:r w:rsidR="003351DF">
        <w:rPr>
          <w:b/>
          <w:bCs/>
        </w:rPr>
        <w:t>24</w:t>
      </w:r>
    </w:p>
    <w:p w14:paraId="6E7A388A" w14:textId="77777777" w:rsidR="00E82554" w:rsidRPr="00744233" w:rsidRDefault="00E82554" w:rsidP="00E82554">
      <w:pPr>
        <w:snapToGrid w:val="0"/>
        <w:ind w:right="54"/>
        <w:jc w:val="center"/>
        <w:rPr>
          <w:b/>
          <w:bCs/>
          <w:i/>
        </w:rPr>
      </w:pPr>
      <w:r w:rsidRPr="00744233">
        <w:rPr>
          <w:b/>
          <w:bCs/>
          <w:i/>
        </w:rPr>
        <w:t>Centrum Zdrowia Seniora</w:t>
      </w:r>
    </w:p>
    <w:p w14:paraId="61D802BD" w14:textId="77777777" w:rsidR="00E82554" w:rsidRPr="00744233" w:rsidRDefault="00E82554" w:rsidP="00E82554">
      <w:pPr>
        <w:snapToGrid w:val="0"/>
        <w:ind w:right="54"/>
        <w:jc w:val="center"/>
        <w:rPr>
          <w:i/>
          <w:iCs/>
        </w:rPr>
      </w:pPr>
      <w:r w:rsidRPr="00744233">
        <w:rPr>
          <w:color w:val="000000"/>
        </w:rPr>
        <w:t>współfinansowany ze środków Miasta Krakowa.</w:t>
      </w:r>
    </w:p>
    <w:p w14:paraId="36EDE933" w14:textId="77777777" w:rsidR="00E82554" w:rsidRPr="00744233" w:rsidRDefault="00E82554" w:rsidP="00E82554">
      <w:pPr>
        <w:jc w:val="center"/>
        <w:rPr>
          <w:b/>
          <w:bCs/>
        </w:rPr>
      </w:pPr>
    </w:p>
    <w:p w14:paraId="60180984" w14:textId="77777777" w:rsidR="00E82554" w:rsidRPr="00744233" w:rsidRDefault="00E82554" w:rsidP="00E82554">
      <w:pPr>
        <w:jc w:val="center"/>
        <w:rPr>
          <w:b/>
          <w:bCs/>
          <w:u w:val="single"/>
        </w:rPr>
      </w:pPr>
      <w:r w:rsidRPr="00744233">
        <w:rPr>
          <w:b/>
          <w:bCs/>
          <w:u w:val="single"/>
        </w:rPr>
        <w:t>Fundacja Centrum Rehabilitacji Znowu w Biegu</w:t>
      </w:r>
    </w:p>
    <w:p w14:paraId="75B7BE5C" w14:textId="77777777" w:rsidR="00206DF8" w:rsidRDefault="00206DF8"/>
    <w:tbl>
      <w:tblPr>
        <w:tblW w:w="9083" w:type="dxa"/>
        <w:tblInd w:w="66" w:type="dxa"/>
        <w:tblLayout w:type="fixed"/>
        <w:tblLook w:val="0000" w:firstRow="0" w:lastRow="0" w:firstColumn="0" w:lastColumn="0" w:noHBand="0" w:noVBand="0"/>
      </w:tblPr>
      <w:tblGrid>
        <w:gridCol w:w="2729"/>
        <w:gridCol w:w="6354"/>
      </w:tblGrid>
      <w:tr w:rsidR="00206DF8" w14:paraId="35FFAB8B" w14:textId="77777777" w:rsidTr="00837A62">
        <w:tc>
          <w:tcPr>
            <w:tcW w:w="2729" w:type="dxa"/>
            <w:tcBorders>
              <w:top w:val="single" w:sz="4" w:space="0" w:color="000000"/>
              <w:left w:val="single" w:sz="4" w:space="0" w:color="000000"/>
              <w:bottom w:val="single" w:sz="4" w:space="0" w:color="000000"/>
            </w:tcBorders>
          </w:tcPr>
          <w:p w14:paraId="250ED878" w14:textId="77777777" w:rsidR="00206DF8" w:rsidRDefault="00206DF8">
            <w:pPr>
              <w:snapToGrid w:val="0"/>
              <w:rPr>
                <w:b/>
                <w:bCs/>
              </w:rPr>
            </w:pPr>
            <w:r>
              <w:rPr>
                <w:b/>
                <w:bCs/>
              </w:rPr>
              <w:t>Imię/Imiona</w:t>
            </w:r>
          </w:p>
        </w:tc>
        <w:tc>
          <w:tcPr>
            <w:tcW w:w="6354" w:type="dxa"/>
            <w:tcBorders>
              <w:top w:val="single" w:sz="4" w:space="0" w:color="000000"/>
              <w:left w:val="single" w:sz="4" w:space="0" w:color="000000"/>
              <w:bottom w:val="single" w:sz="4" w:space="0" w:color="000000"/>
              <w:right w:val="single" w:sz="4" w:space="0" w:color="000000"/>
            </w:tcBorders>
          </w:tcPr>
          <w:p w14:paraId="45932F9C" w14:textId="77777777" w:rsidR="00206DF8" w:rsidRDefault="00206DF8">
            <w:pPr>
              <w:snapToGrid w:val="0"/>
            </w:pPr>
          </w:p>
          <w:p w14:paraId="3A966078" w14:textId="77777777" w:rsidR="00206DF8" w:rsidRDefault="00206DF8">
            <w:pPr>
              <w:snapToGrid w:val="0"/>
            </w:pPr>
          </w:p>
        </w:tc>
      </w:tr>
      <w:tr w:rsidR="00206DF8" w14:paraId="7A880A9C" w14:textId="77777777" w:rsidTr="00837A62">
        <w:tc>
          <w:tcPr>
            <w:tcW w:w="2729" w:type="dxa"/>
            <w:tcBorders>
              <w:top w:val="single" w:sz="4" w:space="0" w:color="000000"/>
              <w:left w:val="single" w:sz="4" w:space="0" w:color="000000"/>
              <w:bottom w:val="single" w:sz="4" w:space="0" w:color="000000"/>
            </w:tcBorders>
          </w:tcPr>
          <w:p w14:paraId="2C64C612" w14:textId="77777777" w:rsidR="00206DF8" w:rsidRDefault="00206DF8">
            <w:pPr>
              <w:snapToGrid w:val="0"/>
              <w:rPr>
                <w:b/>
                <w:bCs/>
              </w:rPr>
            </w:pPr>
            <w:r>
              <w:rPr>
                <w:b/>
                <w:bCs/>
              </w:rPr>
              <w:t>Nazwisko</w:t>
            </w:r>
          </w:p>
        </w:tc>
        <w:tc>
          <w:tcPr>
            <w:tcW w:w="6354" w:type="dxa"/>
            <w:tcBorders>
              <w:top w:val="single" w:sz="4" w:space="0" w:color="000000"/>
              <w:left w:val="single" w:sz="4" w:space="0" w:color="000000"/>
              <w:bottom w:val="single" w:sz="4" w:space="0" w:color="000000"/>
              <w:right w:val="single" w:sz="4" w:space="0" w:color="000000"/>
            </w:tcBorders>
          </w:tcPr>
          <w:p w14:paraId="310F5A76" w14:textId="77777777" w:rsidR="00206DF8" w:rsidRDefault="00206DF8">
            <w:pPr>
              <w:snapToGrid w:val="0"/>
            </w:pPr>
          </w:p>
          <w:p w14:paraId="350E2401" w14:textId="77777777" w:rsidR="00206DF8" w:rsidRDefault="00206DF8">
            <w:pPr>
              <w:snapToGrid w:val="0"/>
            </w:pPr>
          </w:p>
        </w:tc>
      </w:tr>
      <w:tr w:rsidR="00206DF8" w14:paraId="762EDDD9" w14:textId="77777777" w:rsidTr="00837A62">
        <w:tc>
          <w:tcPr>
            <w:tcW w:w="2729" w:type="dxa"/>
            <w:tcBorders>
              <w:top w:val="single" w:sz="4" w:space="0" w:color="000000"/>
              <w:left w:val="single" w:sz="4" w:space="0" w:color="000000"/>
              <w:bottom w:val="single" w:sz="4" w:space="0" w:color="000000"/>
            </w:tcBorders>
          </w:tcPr>
          <w:p w14:paraId="500BF11E" w14:textId="77777777" w:rsidR="00206DF8" w:rsidRDefault="00206DF8">
            <w:pPr>
              <w:snapToGrid w:val="0"/>
              <w:rPr>
                <w:b/>
                <w:bCs/>
              </w:rPr>
            </w:pPr>
            <w:r>
              <w:rPr>
                <w:b/>
                <w:bCs/>
              </w:rPr>
              <w:t>Adres zam</w:t>
            </w:r>
            <w:r w:rsidR="0038284F">
              <w:rPr>
                <w:b/>
                <w:bCs/>
              </w:rPr>
              <w:t>ieszkania</w:t>
            </w:r>
          </w:p>
        </w:tc>
        <w:tc>
          <w:tcPr>
            <w:tcW w:w="6354" w:type="dxa"/>
            <w:tcBorders>
              <w:top w:val="single" w:sz="4" w:space="0" w:color="000000"/>
              <w:left w:val="single" w:sz="4" w:space="0" w:color="000000"/>
              <w:bottom w:val="single" w:sz="4" w:space="0" w:color="000000"/>
              <w:right w:val="single" w:sz="4" w:space="0" w:color="000000"/>
            </w:tcBorders>
          </w:tcPr>
          <w:p w14:paraId="752DDBD8" w14:textId="77777777" w:rsidR="00206DF8" w:rsidRDefault="00206DF8">
            <w:pPr>
              <w:snapToGrid w:val="0"/>
            </w:pPr>
          </w:p>
          <w:p w14:paraId="7B57E666" w14:textId="77777777" w:rsidR="00206DF8" w:rsidRDefault="00206DF8">
            <w:pPr>
              <w:snapToGrid w:val="0"/>
            </w:pPr>
          </w:p>
        </w:tc>
      </w:tr>
      <w:tr w:rsidR="00206DF8" w14:paraId="7E0FB15F" w14:textId="77777777" w:rsidTr="00837A62">
        <w:tc>
          <w:tcPr>
            <w:tcW w:w="2729" w:type="dxa"/>
            <w:tcBorders>
              <w:top w:val="single" w:sz="4" w:space="0" w:color="000000"/>
              <w:left w:val="single" w:sz="4" w:space="0" w:color="000000"/>
              <w:bottom w:val="single" w:sz="4" w:space="0" w:color="000000"/>
            </w:tcBorders>
          </w:tcPr>
          <w:p w14:paraId="19045D57" w14:textId="77777777" w:rsidR="00206DF8" w:rsidRDefault="00206DF8">
            <w:pPr>
              <w:snapToGrid w:val="0"/>
              <w:rPr>
                <w:b/>
                <w:bCs/>
              </w:rPr>
            </w:pPr>
            <w:r>
              <w:rPr>
                <w:b/>
                <w:bCs/>
              </w:rPr>
              <w:t>Płeć</w:t>
            </w:r>
          </w:p>
        </w:tc>
        <w:tc>
          <w:tcPr>
            <w:tcW w:w="6354" w:type="dxa"/>
            <w:tcBorders>
              <w:top w:val="single" w:sz="4" w:space="0" w:color="000000"/>
              <w:left w:val="single" w:sz="4" w:space="0" w:color="000000"/>
              <w:bottom w:val="single" w:sz="4" w:space="0" w:color="000000"/>
              <w:right w:val="single" w:sz="4" w:space="0" w:color="000000"/>
            </w:tcBorders>
          </w:tcPr>
          <w:p w14:paraId="577D9E0F" w14:textId="77777777" w:rsidR="00206DF8" w:rsidRDefault="00206DF8">
            <w:pPr>
              <w:snapToGrid w:val="0"/>
            </w:pPr>
            <w:r>
              <w:t xml:space="preserve">Kobieta </w:t>
            </w:r>
            <w:r>
              <w:rPr>
                <w:rFonts w:cs="Arial"/>
              </w:rPr>
              <w:fldChar w:fldCharType="begin">
                <w:ffData>
                  <w:name w:val="CheckBox"/>
                  <w:enabled/>
                  <w:calcOnExit w:val="0"/>
                  <w:checkBox>
                    <w:sizeAuto/>
                    <w:default w:val="0"/>
                    <w:checked w:val="0"/>
                  </w:checkBox>
                </w:ffData>
              </w:fldChar>
            </w:r>
            <w: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Mężczyzna </w:t>
            </w:r>
            <w:r>
              <w:rPr>
                <w:rFonts w:cs="Arial"/>
              </w:rPr>
              <w:fldChar w:fldCharType="begin">
                <w:ffData>
                  <w:name w:val="CheckBox"/>
                  <w:enabled/>
                  <w:calcOnExit w:val="0"/>
                  <w:checkBox>
                    <w:sizeAuto/>
                    <w:default w:val="0"/>
                    <w:checked w:val="0"/>
                  </w:checkBox>
                </w:ffData>
              </w:fldChar>
            </w:r>
            <w:r>
              <w:instrText xml:space="preserve"> FORMCHECKBOX </w:instrText>
            </w:r>
            <w:r w:rsidR="00000000">
              <w:rPr>
                <w:rFonts w:cs="Arial"/>
              </w:rPr>
            </w:r>
            <w:r w:rsidR="00000000">
              <w:rPr>
                <w:rFonts w:cs="Arial"/>
              </w:rPr>
              <w:fldChar w:fldCharType="separate"/>
            </w:r>
            <w:r>
              <w:rPr>
                <w:rFonts w:cs="Arial"/>
              </w:rPr>
              <w:fldChar w:fldCharType="end"/>
            </w:r>
          </w:p>
          <w:p w14:paraId="09257BEC" w14:textId="77777777" w:rsidR="00206DF8" w:rsidRDefault="00206DF8">
            <w:pPr>
              <w:snapToGrid w:val="0"/>
            </w:pPr>
          </w:p>
        </w:tc>
      </w:tr>
      <w:tr w:rsidR="00206DF8" w14:paraId="72DF61B8" w14:textId="77777777" w:rsidTr="00837A62">
        <w:tc>
          <w:tcPr>
            <w:tcW w:w="2729" w:type="dxa"/>
            <w:tcBorders>
              <w:top w:val="single" w:sz="4" w:space="0" w:color="000000"/>
              <w:left w:val="single" w:sz="4" w:space="0" w:color="000000"/>
              <w:bottom w:val="single" w:sz="4" w:space="0" w:color="000000"/>
            </w:tcBorders>
          </w:tcPr>
          <w:p w14:paraId="3B1482E5" w14:textId="77777777" w:rsidR="00206DF8" w:rsidRDefault="00206DF8">
            <w:pPr>
              <w:snapToGrid w:val="0"/>
              <w:rPr>
                <w:b/>
                <w:bCs/>
              </w:rPr>
            </w:pPr>
            <w:r>
              <w:rPr>
                <w:b/>
                <w:bCs/>
              </w:rPr>
              <w:t>Data urodzenia</w:t>
            </w:r>
          </w:p>
        </w:tc>
        <w:tc>
          <w:tcPr>
            <w:tcW w:w="6354" w:type="dxa"/>
            <w:tcBorders>
              <w:top w:val="single" w:sz="4" w:space="0" w:color="000000"/>
              <w:left w:val="single" w:sz="4" w:space="0" w:color="000000"/>
              <w:bottom w:val="single" w:sz="4" w:space="0" w:color="000000"/>
              <w:right w:val="single" w:sz="4" w:space="0" w:color="000000"/>
            </w:tcBorders>
          </w:tcPr>
          <w:p w14:paraId="1CEE6EEC" w14:textId="77777777" w:rsidR="00206DF8" w:rsidRDefault="00206DF8">
            <w:pPr>
              <w:snapToGrid w:val="0"/>
            </w:pPr>
          </w:p>
          <w:p w14:paraId="02222483" w14:textId="77777777" w:rsidR="00206DF8" w:rsidRDefault="00206DF8">
            <w:pPr>
              <w:snapToGrid w:val="0"/>
            </w:pPr>
          </w:p>
        </w:tc>
      </w:tr>
      <w:tr w:rsidR="003F610C" w14:paraId="48B94595" w14:textId="77777777" w:rsidTr="00837A62">
        <w:tc>
          <w:tcPr>
            <w:tcW w:w="2729" w:type="dxa"/>
            <w:tcBorders>
              <w:top w:val="single" w:sz="4" w:space="0" w:color="000000"/>
              <w:left w:val="single" w:sz="4" w:space="0" w:color="000000"/>
              <w:bottom w:val="single" w:sz="4" w:space="0" w:color="000000"/>
            </w:tcBorders>
          </w:tcPr>
          <w:p w14:paraId="35F1E19B" w14:textId="77777777" w:rsidR="003F610C" w:rsidRDefault="003F610C">
            <w:pPr>
              <w:snapToGrid w:val="0"/>
              <w:rPr>
                <w:b/>
                <w:bCs/>
              </w:rPr>
            </w:pPr>
          </w:p>
          <w:p w14:paraId="57E91852" w14:textId="2456EDEA" w:rsidR="003F610C" w:rsidRDefault="003F610C">
            <w:pPr>
              <w:snapToGrid w:val="0"/>
              <w:rPr>
                <w:b/>
                <w:bCs/>
              </w:rPr>
            </w:pPr>
            <w:r>
              <w:rPr>
                <w:b/>
                <w:bCs/>
              </w:rPr>
              <w:t>PESEL</w:t>
            </w:r>
          </w:p>
          <w:p w14:paraId="6D19AE6F" w14:textId="28A8343F" w:rsidR="003F610C" w:rsidRDefault="003F610C">
            <w:pPr>
              <w:snapToGrid w:val="0"/>
              <w:rPr>
                <w:b/>
                <w:bCs/>
              </w:rPr>
            </w:pPr>
          </w:p>
        </w:tc>
        <w:tc>
          <w:tcPr>
            <w:tcW w:w="6354" w:type="dxa"/>
            <w:tcBorders>
              <w:top w:val="single" w:sz="4" w:space="0" w:color="000000"/>
              <w:left w:val="single" w:sz="4" w:space="0" w:color="000000"/>
              <w:bottom w:val="single" w:sz="4" w:space="0" w:color="000000"/>
              <w:right w:val="single" w:sz="4" w:space="0" w:color="000000"/>
            </w:tcBorders>
          </w:tcPr>
          <w:p w14:paraId="0D45C593" w14:textId="77777777" w:rsidR="003F610C" w:rsidRDefault="003F610C">
            <w:pPr>
              <w:snapToGrid w:val="0"/>
            </w:pPr>
          </w:p>
        </w:tc>
      </w:tr>
      <w:tr w:rsidR="00206DF8" w14:paraId="31C6C0B0" w14:textId="77777777" w:rsidTr="00837A62">
        <w:tc>
          <w:tcPr>
            <w:tcW w:w="2729" w:type="dxa"/>
            <w:tcBorders>
              <w:top w:val="single" w:sz="4" w:space="0" w:color="000000"/>
              <w:left w:val="single" w:sz="4" w:space="0" w:color="000000"/>
              <w:bottom w:val="single" w:sz="4" w:space="0" w:color="000000"/>
            </w:tcBorders>
          </w:tcPr>
          <w:p w14:paraId="7EB4CF85" w14:textId="77777777" w:rsidR="00206DF8" w:rsidRDefault="00206DF8">
            <w:pPr>
              <w:snapToGrid w:val="0"/>
              <w:rPr>
                <w:b/>
                <w:bCs/>
              </w:rPr>
            </w:pPr>
            <w:r>
              <w:rPr>
                <w:b/>
                <w:bCs/>
              </w:rPr>
              <w:t>Telefon ko</w:t>
            </w:r>
            <w:r w:rsidR="00843049">
              <w:rPr>
                <w:b/>
                <w:bCs/>
              </w:rPr>
              <w:t xml:space="preserve">ntaktowy </w:t>
            </w:r>
          </w:p>
        </w:tc>
        <w:tc>
          <w:tcPr>
            <w:tcW w:w="6354" w:type="dxa"/>
            <w:tcBorders>
              <w:top w:val="single" w:sz="4" w:space="0" w:color="000000"/>
              <w:left w:val="single" w:sz="4" w:space="0" w:color="000000"/>
              <w:bottom w:val="single" w:sz="4" w:space="0" w:color="000000"/>
              <w:right w:val="single" w:sz="4" w:space="0" w:color="000000"/>
            </w:tcBorders>
          </w:tcPr>
          <w:p w14:paraId="798A2603" w14:textId="77777777" w:rsidR="00206DF8" w:rsidRDefault="00206DF8">
            <w:pPr>
              <w:snapToGrid w:val="0"/>
            </w:pPr>
          </w:p>
          <w:p w14:paraId="43E1354E" w14:textId="77777777" w:rsidR="00206DF8" w:rsidRDefault="00206DF8">
            <w:pPr>
              <w:snapToGrid w:val="0"/>
            </w:pPr>
          </w:p>
        </w:tc>
      </w:tr>
      <w:tr w:rsidR="00206DF8" w14:paraId="538981C7" w14:textId="77777777" w:rsidTr="00837A62">
        <w:trPr>
          <w:trHeight w:val="344"/>
        </w:trPr>
        <w:tc>
          <w:tcPr>
            <w:tcW w:w="2729" w:type="dxa"/>
            <w:tcBorders>
              <w:top w:val="single" w:sz="4" w:space="0" w:color="000000"/>
              <w:left w:val="single" w:sz="4" w:space="0" w:color="000000"/>
              <w:bottom w:val="single" w:sz="4" w:space="0" w:color="000000"/>
            </w:tcBorders>
          </w:tcPr>
          <w:p w14:paraId="30DAE120" w14:textId="77777777" w:rsidR="00206DF8" w:rsidRDefault="00206DF8">
            <w:pPr>
              <w:snapToGrid w:val="0"/>
              <w:rPr>
                <w:b/>
                <w:bCs/>
              </w:rPr>
            </w:pPr>
            <w:r>
              <w:rPr>
                <w:b/>
                <w:bCs/>
              </w:rPr>
              <w:t>Adres e-mail</w:t>
            </w:r>
          </w:p>
        </w:tc>
        <w:tc>
          <w:tcPr>
            <w:tcW w:w="6354" w:type="dxa"/>
            <w:tcBorders>
              <w:top w:val="single" w:sz="4" w:space="0" w:color="000000"/>
              <w:left w:val="single" w:sz="4" w:space="0" w:color="000000"/>
              <w:bottom w:val="single" w:sz="4" w:space="0" w:color="000000"/>
              <w:right w:val="single" w:sz="4" w:space="0" w:color="000000"/>
            </w:tcBorders>
          </w:tcPr>
          <w:p w14:paraId="57FB6383" w14:textId="77777777" w:rsidR="00206DF8" w:rsidRDefault="00206DF8">
            <w:pPr>
              <w:snapToGrid w:val="0"/>
            </w:pPr>
          </w:p>
          <w:p w14:paraId="62257F17" w14:textId="77777777" w:rsidR="00206DF8" w:rsidRDefault="00206DF8">
            <w:pPr>
              <w:snapToGrid w:val="0"/>
            </w:pPr>
          </w:p>
        </w:tc>
      </w:tr>
      <w:tr w:rsidR="00206DF8" w14:paraId="40F9E030" w14:textId="77777777" w:rsidTr="00837A62">
        <w:tc>
          <w:tcPr>
            <w:tcW w:w="2729" w:type="dxa"/>
            <w:tcBorders>
              <w:top w:val="single" w:sz="4" w:space="0" w:color="000000"/>
              <w:left w:val="single" w:sz="4" w:space="0" w:color="000000"/>
              <w:bottom w:val="single" w:sz="4" w:space="0" w:color="000000"/>
            </w:tcBorders>
          </w:tcPr>
          <w:p w14:paraId="51FF75BD" w14:textId="77777777" w:rsidR="00206DF8" w:rsidRDefault="00206DF8">
            <w:pPr>
              <w:snapToGrid w:val="0"/>
              <w:rPr>
                <w:b/>
                <w:bCs/>
              </w:rPr>
            </w:pPr>
            <w:r>
              <w:rPr>
                <w:b/>
                <w:bCs/>
              </w:rPr>
              <w:t xml:space="preserve">Oświadczam, że: </w:t>
            </w:r>
          </w:p>
        </w:tc>
        <w:tc>
          <w:tcPr>
            <w:tcW w:w="6354" w:type="dxa"/>
            <w:tcBorders>
              <w:top w:val="single" w:sz="4" w:space="0" w:color="000000"/>
              <w:left w:val="single" w:sz="4" w:space="0" w:color="000000"/>
              <w:bottom w:val="single" w:sz="4" w:space="0" w:color="000000"/>
              <w:right w:val="single" w:sz="4" w:space="0" w:color="000000"/>
            </w:tcBorders>
          </w:tcPr>
          <w:p w14:paraId="5054AC26" w14:textId="77777777" w:rsidR="00206DF8" w:rsidRDefault="000B1AA1" w:rsidP="000B1AA1">
            <w:pPr>
              <w:snapToGrid w:val="0"/>
            </w:pPr>
            <w:r>
              <w:rPr>
                <w:rFonts w:cs="Arial"/>
              </w:rPr>
              <w:fldChar w:fldCharType="begin">
                <w:ffData>
                  <w:name w:val="CheckBox"/>
                  <w:enabled/>
                  <w:calcOnExit w:val="0"/>
                  <w:checkBox>
                    <w:sizeAuto/>
                    <w:default w:val="0"/>
                    <w:checked w:val="0"/>
                  </w:checkBox>
                </w:ffData>
              </w:fldChar>
            </w:r>
            <w: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206DF8">
              <w:t xml:space="preserve">Jestem osobą po </w:t>
            </w:r>
            <w:r w:rsidR="00837A62">
              <w:t>6</w:t>
            </w:r>
            <w:r w:rsidR="00206DF8">
              <w:t xml:space="preserve">0 roku życia </w:t>
            </w:r>
          </w:p>
          <w:p w14:paraId="5B5D1B80" w14:textId="77777777" w:rsidR="00837A62" w:rsidRDefault="00837A62" w:rsidP="000B1AA1">
            <w:pPr>
              <w:snapToGrid w:val="0"/>
              <w:rPr>
                <w:rFonts w:cs="Arial"/>
              </w:rPr>
            </w:pPr>
            <w:r>
              <w:rPr>
                <w:rFonts w:cs="Arial"/>
              </w:rPr>
              <w:fldChar w:fldCharType="begin">
                <w:ffData>
                  <w:name w:val="CheckBox"/>
                  <w:enabled/>
                  <w:calcOnExit w:val="0"/>
                  <w:checkBox>
                    <w:sizeAuto/>
                    <w:default w:val="0"/>
                    <w:checked w:val="0"/>
                  </w:checkBox>
                </w:ffData>
              </w:fldChar>
            </w:r>
            <w: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Posiadam dysfunkcję narządu ruchu:</w:t>
            </w:r>
          </w:p>
          <w:p w14:paraId="1DF4D458" w14:textId="77777777" w:rsidR="00837A62" w:rsidRDefault="00837A62" w:rsidP="000B1AA1">
            <w:pPr>
              <w:snapToGrid w:val="0"/>
            </w:pPr>
          </w:p>
          <w:p w14:paraId="5482FB73" w14:textId="77777777" w:rsidR="00837A62" w:rsidRDefault="00837A62" w:rsidP="000B1AA1">
            <w:pPr>
              <w:snapToGrid w:val="0"/>
            </w:pPr>
            <w:r>
              <w:t>…………………………………………….</w:t>
            </w:r>
          </w:p>
          <w:p w14:paraId="3FF54F8E" w14:textId="77777777" w:rsidR="00206DF8" w:rsidRDefault="00206DF8" w:rsidP="000B1AA1">
            <w:pPr>
              <w:rPr>
                <w:b/>
                <w:bCs/>
              </w:rPr>
            </w:pPr>
          </w:p>
        </w:tc>
      </w:tr>
      <w:tr w:rsidR="00206DF8" w14:paraId="16EE85E1" w14:textId="77777777" w:rsidTr="00837A62">
        <w:tc>
          <w:tcPr>
            <w:tcW w:w="9083" w:type="dxa"/>
            <w:gridSpan w:val="2"/>
            <w:tcBorders>
              <w:top w:val="single" w:sz="4" w:space="0" w:color="000000"/>
              <w:left w:val="single" w:sz="4" w:space="0" w:color="000000"/>
              <w:bottom w:val="single" w:sz="4" w:space="0" w:color="000000"/>
              <w:right w:val="single" w:sz="4" w:space="0" w:color="000000"/>
            </w:tcBorders>
          </w:tcPr>
          <w:p w14:paraId="352C3A9B" w14:textId="77777777" w:rsidR="000B1AA1" w:rsidRDefault="000B1AA1">
            <w:pPr>
              <w:snapToGrid w:val="0"/>
            </w:pPr>
          </w:p>
          <w:p w14:paraId="7CD1168F" w14:textId="77777777" w:rsidR="00206DF8" w:rsidRDefault="00206DF8">
            <w:pPr>
              <w:snapToGrid w:val="0"/>
            </w:pPr>
            <w:r>
              <w:t>Oświadczam, że:</w:t>
            </w:r>
          </w:p>
          <w:p w14:paraId="7C5B6C5F" w14:textId="77777777" w:rsidR="00206DF8" w:rsidRDefault="00206DF8" w:rsidP="003D3DB5">
            <w:pPr>
              <w:numPr>
                <w:ilvl w:val="0"/>
                <w:numId w:val="3"/>
              </w:numPr>
              <w:jc w:val="both"/>
            </w:pPr>
            <w:r>
              <w:t>Zapoznałem/</w:t>
            </w:r>
            <w:proofErr w:type="spellStart"/>
            <w:r>
              <w:t>ałam</w:t>
            </w:r>
            <w:proofErr w:type="spellEnd"/>
            <w:r>
              <w:t xml:space="preserve"> się z regulaminem w/w projektu i wyrażam zgodę na uczestnictwie w nim;</w:t>
            </w:r>
          </w:p>
          <w:p w14:paraId="5EE6211E" w14:textId="2944E4C8" w:rsidR="00E82554" w:rsidRPr="00E82554" w:rsidRDefault="00206DF8" w:rsidP="00E82554">
            <w:pPr>
              <w:pStyle w:val="Akapitzlist"/>
              <w:numPr>
                <w:ilvl w:val="0"/>
                <w:numId w:val="3"/>
              </w:numPr>
              <w:snapToGrid w:val="0"/>
              <w:ind w:right="54"/>
              <w:rPr>
                <w:i/>
                <w:iCs/>
              </w:rPr>
            </w:pPr>
            <w:r w:rsidRPr="00E82554">
              <w:rPr>
                <w:rFonts w:cs="Arial"/>
              </w:rPr>
              <w:t xml:space="preserve">Zostałem/zostałam poinformowana, że </w:t>
            </w:r>
            <w:r w:rsidR="00837A62">
              <w:t xml:space="preserve">projekt jest </w:t>
            </w:r>
            <w:r w:rsidR="00E82554">
              <w:rPr>
                <w:color w:val="000000"/>
              </w:rPr>
              <w:t>w</w:t>
            </w:r>
            <w:r w:rsidR="00E82554" w:rsidRPr="00E82554">
              <w:rPr>
                <w:color w:val="000000"/>
              </w:rPr>
              <w:t>spółfinansowany</w:t>
            </w:r>
            <w:r w:rsidR="00362F9E">
              <w:rPr>
                <w:color w:val="000000"/>
              </w:rPr>
              <w:t>ch</w:t>
            </w:r>
            <w:r w:rsidR="00E82554" w:rsidRPr="00E82554">
              <w:rPr>
                <w:color w:val="000000"/>
              </w:rPr>
              <w:t xml:space="preserve"> ze środków Miasta Krakowa.</w:t>
            </w:r>
          </w:p>
          <w:p w14:paraId="37673FFC" w14:textId="7A851791" w:rsidR="00206DF8" w:rsidRDefault="00206DF8" w:rsidP="003D3DB5">
            <w:pPr>
              <w:numPr>
                <w:ilvl w:val="0"/>
                <w:numId w:val="3"/>
              </w:numPr>
              <w:jc w:val="both"/>
              <w:rPr>
                <w:rFonts w:cs="Arial"/>
              </w:rPr>
            </w:pPr>
            <w:r>
              <w:rPr>
                <w:rFonts w:cs="Arial"/>
              </w:rPr>
              <w:t xml:space="preserve">Wyrażam zgodę na udział w badaniu ankietowym, które </w:t>
            </w:r>
            <w:r w:rsidR="00837A62">
              <w:rPr>
                <w:rFonts w:cs="Arial"/>
              </w:rPr>
              <w:t xml:space="preserve">może się </w:t>
            </w:r>
            <w:r>
              <w:rPr>
                <w:rFonts w:cs="Arial"/>
              </w:rPr>
              <w:t>odb</w:t>
            </w:r>
            <w:r w:rsidR="00837A62">
              <w:rPr>
                <w:rFonts w:cs="Arial"/>
              </w:rPr>
              <w:t>yć</w:t>
            </w:r>
            <w:r>
              <w:rPr>
                <w:rFonts w:cs="Arial"/>
              </w:rPr>
              <w:t xml:space="preserve"> się</w:t>
            </w:r>
            <w:r w:rsidR="0038284F">
              <w:rPr>
                <w:rFonts w:cs="Arial"/>
              </w:rPr>
              <w:t xml:space="preserve"> do</w:t>
            </w:r>
            <w:r>
              <w:rPr>
                <w:rFonts w:cs="Arial"/>
              </w:rPr>
              <w:t xml:space="preserve"> 6 m-</w:t>
            </w:r>
            <w:proofErr w:type="spellStart"/>
            <w:r>
              <w:rPr>
                <w:rFonts w:cs="Arial"/>
              </w:rPr>
              <w:t>cy</w:t>
            </w:r>
            <w:proofErr w:type="spellEnd"/>
            <w:r>
              <w:rPr>
                <w:rFonts w:cs="Arial"/>
              </w:rPr>
              <w:t xml:space="preserve"> po zakończeniu udziału w projekcie;</w:t>
            </w:r>
          </w:p>
          <w:p w14:paraId="057D0E2F" w14:textId="77777777" w:rsidR="003B174A" w:rsidRDefault="003B174A" w:rsidP="003B174A">
            <w:pPr>
              <w:tabs>
                <w:tab w:val="left" w:pos="9214"/>
              </w:tabs>
              <w:ind w:right="54"/>
              <w:jc w:val="right"/>
              <w:rPr>
                <w:rFonts w:cs="Arial"/>
                <w:b/>
                <w:bCs/>
              </w:rPr>
            </w:pPr>
          </w:p>
          <w:p w14:paraId="479159A3" w14:textId="5D684DC9" w:rsidR="003B174A" w:rsidRDefault="003B174A" w:rsidP="003B174A">
            <w:pPr>
              <w:tabs>
                <w:tab w:val="left" w:pos="9214"/>
              </w:tabs>
              <w:ind w:right="54"/>
              <w:jc w:val="right"/>
              <w:rPr>
                <w:rFonts w:cs="Arial"/>
                <w:b/>
                <w:bCs/>
              </w:rPr>
            </w:pPr>
            <w:r>
              <w:rPr>
                <w:rFonts w:cs="Arial"/>
                <w:b/>
                <w:bCs/>
              </w:rPr>
              <w:t>……………………………………………….</w:t>
            </w:r>
          </w:p>
          <w:p w14:paraId="2E28A499" w14:textId="77777777" w:rsidR="003B174A" w:rsidRDefault="003B174A" w:rsidP="003B174A">
            <w:pPr>
              <w:tabs>
                <w:tab w:val="left" w:pos="9214"/>
              </w:tabs>
              <w:ind w:right="54"/>
              <w:jc w:val="right"/>
              <w:rPr>
                <w:rFonts w:cs="Arial"/>
                <w:b/>
                <w:bCs/>
              </w:rPr>
            </w:pPr>
            <w:r>
              <w:rPr>
                <w:rFonts w:cs="Arial"/>
                <w:b/>
                <w:bCs/>
              </w:rPr>
              <w:t>Data i czytelny podpis</w:t>
            </w:r>
          </w:p>
          <w:p w14:paraId="71CC5979" w14:textId="441E47AF" w:rsidR="003B174A" w:rsidRDefault="003B174A" w:rsidP="003B174A">
            <w:pPr>
              <w:ind w:left="360"/>
              <w:jc w:val="both"/>
              <w:rPr>
                <w:rFonts w:cs="Arial"/>
              </w:rPr>
            </w:pPr>
          </w:p>
          <w:p w14:paraId="58B0D9C4" w14:textId="556AE9C6" w:rsidR="003F610C" w:rsidRDefault="003F610C" w:rsidP="003B174A">
            <w:pPr>
              <w:ind w:left="360"/>
              <w:jc w:val="both"/>
              <w:rPr>
                <w:rFonts w:cs="Arial"/>
              </w:rPr>
            </w:pPr>
          </w:p>
          <w:p w14:paraId="0197338A" w14:textId="20A0EA1C" w:rsidR="00362F9E" w:rsidRDefault="00362F9E" w:rsidP="003B174A">
            <w:pPr>
              <w:ind w:left="360"/>
              <w:jc w:val="both"/>
              <w:rPr>
                <w:rFonts w:cs="Arial"/>
              </w:rPr>
            </w:pPr>
          </w:p>
          <w:p w14:paraId="5841F7C2" w14:textId="77777777" w:rsidR="00362F9E" w:rsidRDefault="00362F9E" w:rsidP="003B174A">
            <w:pPr>
              <w:ind w:left="360"/>
              <w:jc w:val="both"/>
              <w:rPr>
                <w:rFonts w:cs="Arial"/>
              </w:rPr>
            </w:pPr>
          </w:p>
          <w:p w14:paraId="5AEFCAE1" w14:textId="77777777" w:rsidR="003F610C" w:rsidRDefault="003F610C" w:rsidP="003B174A">
            <w:pPr>
              <w:ind w:left="360"/>
              <w:jc w:val="both"/>
              <w:rPr>
                <w:rFonts w:cs="Arial"/>
              </w:rPr>
            </w:pPr>
          </w:p>
          <w:p w14:paraId="769A3947" w14:textId="77777777" w:rsidR="003B174A" w:rsidRPr="00C71DBB" w:rsidRDefault="003B174A" w:rsidP="003B174A">
            <w:pPr>
              <w:snapToGrid w:val="0"/>
            </w:pPr>
            <w:r w:rsidRPr="00C71DBB">
              <w:t>Oświadczam, że:</w:t>
            </w:r>
          </w:p>
          <w:p w14:paraId="5DC21672" w14:textId="77777777" w:rsidR="000B1CEA" w:rsidRPr="00C71DBB" w:rsidRDefault="000B1CEA" w:rsidP="000B1CEA">
            <w:pPr>
              <w:ind w:left="360"/>
              <w:jc w:val="both"/>
              <w:rPr>
                <w:rFonts w:cs="Arial"/>
              </w:rPr>
            </w:pPr>
            <w:r w:rsidRPr="00C71DBB">
              <w:rPr>
                <w:rFonts w:cs="Arial"/>
                <w:sz w:val="36"/>
                <w:szCs w:val="36"/>
              </w:rPr>
              <w:t>□</w:t>
            </w:r>
            <w:r w:rsidRPr="00C71DBB">
              <w:rPr>
                <w:rFonts w:cs="Arial"/>
              </w:rPr>
              <w:tab/>
              <w:t xml:space="preserve">Wyrażam zgodę </w:t>
            </w:r>
          </w:p>
          <w:p w14:paraId="37193739" w14:textId="79E3F02C" w:rsidR="003B174A" w:rsidRPr="00C71DBB" w:rsidRDefault="000B1CEA" w:rsidP="000B1CEA">
            <w:pPr>
              <w:ind w:left="360"/>
              <w:jc w:val="both"/>
              <w:rPr>
                <w:rFonts w:cs="Arial"/>
              </w:rPr>
            </w:pPr>
            <w:r w:rsidRPr="00C71DBB">
              <w:rPr>
                <w:rFonts w:cs="Arial"/>
                <w:sz w:val="36"/>
                <w:szCs w:val="36"/>
              </w:rPr>
              <w:t>□</w:t>
            </w:r>
            <w:r w:rsidRPr="00C71DBB">
              <w:rPr>
                <w:rFonts w:cs="Arial"/>
              </w:rPr>
              <w:tab/>
              <w:t>Nie wyrażam zgody</w:t>
            </w:r>
          </w:p>
          <w:p w14:paraId="0FF5A675" w14:textId="352D4605" w:rsidR="000B1CEA" w:rsidRDefault="00206DF8" w:rsidP="000B1CEA">
            <w:pPr>
              <w:jc w:val="both"/>
              <w:rPr>
                <w:rStyle w:val="A6"/>
                <w:rFonts w:ascii="Times New Roman" w:hAnsi="Times New Roman" w:cs="Arial"/>
                <w:sz w:val="24"/>
                <w:szCs w:val="24"/>
              </w:rPr>
            </w:pPr>
            <w:r w:rsidRPr="00C71DBB">
              <w:rPr>
                <w:rFonts w:eastAsia="Myriad Pro SemiExt" w:cs="Myriad Pro SemiExt"/>
                <w:color w:val="000000"/>
              </w:rPr>
              <w:t xml:space="preserve">na </w:t>
            </w:r>
            <w:r w:rsidR="0037738B" w:rsidRPr="00C71DBB">
              <w:rPr>
                <w:rFonts w:eastAsia="Myriad Pro SemiExt" w:cs="Myriad Pro SemiExt"/>
                <w:color w:val="000000"/>
              </w:rPr>
              <w:t>umieszczanie i rozpowszechnianie</w:t>
            </w:r>
            <w:r w:rsidRPr="00C71DBB">
              <w:rPr>
                <w:rFonts w:eastAsia="Myriad Pro SemiExt" w:cs="Myriad Pro SemiExt"/>
                <w:color w:val="000000"/>
              </w:rPr>
              <w:t xml:space="preserve"> swojego wizerunku w materiałach zdjęciowych, materiałach audiowizualnych </w:t>
            </w:r>
            <w:r w:rsidR="000B1CEA" w:rsidRPr="00C71DBB">
              <w:rPr>
                <w:rFonts w:eastAsia="Myriad Pro SemiExt" w:cs="Myriad Pro SemiExt"/>
                <w:color w:val="000000"/>
              </w:rPr>
              <w:t xml:space="preserve">i </w:t>
            </w:r>
            <w:r w:rsidRPr="00C71DBB">
              <w:rPr>
                <w:rFonts w:eastAsia="Myriad Pro SemiExt" w:cs="Myriad Pro SemiExt"/>
                <w:color w:val="000000"/>
              </w:rPr>
              <w:t>prezentacjach na</w:t>
            </w:r>
            <w:r w:rsidR="002D79AD">
              <w:rPr>
                <w:rFonts w:eastAsia="Myriad Pro SemiExt" w:cs="Myriad Pro SemiExt"/>
                <w:color w:val="000000"/>
              </w:rPr>
              <w:t xml:space="preserve"> potrzeby informacji i promocji</w:t>
            </w:r>
            <w:r w:rsidR="00837A62" w:rsidRPr="00C71DBB">
              <w:rPr>
                <w:rFonts w:eastAsia="Myriad Pro SemiExt" w:cs="Myriad Pro SemiExt"/>
                <w:color w:val="000000"/>
                <w:u w:val="single"/>
              </w:rPr>
              <w:t xml:space="preserve"> </w:t>
            </w:r>
            <w:r w:rsidR="002D79AD">
              <w:rPr>
                <w:rFonts w:eastAsia="Myriad Pro SemiExt" w:cs="Myriad Pro SemiExt"/>
                <w:color w:val="000000"/>
                <w:u w:val="single"/>
              </w:rPr>
              <w:t>Fundacji</w:t>
            </w:r>
            <w:r w:rsidR="00837A62" w:rsidRPr="00C71DBB">
              <w:rPr>
                <w:rFonts w:eastAsia="Myriad Pro SemiExt" w:cs="Myriad Pro SemiExt"/>
                <w:color w:val="000000"/>
                <w:u w:val="single"/>
              </w:rPr>
              <w:t xml:space="preserve"> Centrum Rehabilitacji Znowu w Biegu</w:t>
            </w:r>
            <w:r w:rsidRPr="00C71DBB">
              <w:rPr>
                <w:rFonts w:eastAsia="Myriad Pro SemiExt" w:cs="Myriad Pro SemiExt"/>
                <w:color w:val="000000"/>
              </w:rPr>
              <w:t xml:space="preserve">. Nie będę wnosił/a żadnych roszczeń związanych z w/w </w:t>
            </w:r>
            <w:r w:rsidRPr="00C71DBB">
              <w:rPr>
                <w:rStyle w:val="A6"/>
                <w:rFonts w:ascii="Times New Roman" w:hAnsi="Times New Roman" w:cs="Arial"/>
                <w:sz w:val="24"/>
                <w:szCs w:val="24"/>
              </w:rPr>
              <w:t>publikacją.</w:t>
            </w:r>
            <w:r w:rsidR="00C71DBB">
              <w:rPr>
                <w:rStyle w:val="A6"/>
                <w:rFonts w:ascii="Times New Roman" w:hAnsi="Times New Roman" w:cs="Arial"/>
                <w:sz w:val="24"/>
                <w:szCs w:val="24"/>
              </w:rPr>
              <w:t xml:space="preserve"> </w:t>
            </w:r>
            <w:r w:rsidR="000B1CEA" w:rsidRPr="00C71DBB">
              <w:rPr>
                <w:rStyle w:val="A6"/>
                <w:rFonts w:ascii="Times New Roman" w:hAnsi="Times New Roman" w:cs="Arial"/>
                <w:sz w:val="24"/>
                <w:szCs w:val="24"/>
              </w:rPr>
              <w:t>Zgoda jest dobrowolna i może być w każdej chwili wycofana. Wycofanie zgody nie wpływa na zgodność z prawem przetwarzania, którego dokonano na podstawie zgody przez jej wycofaniem.</w:t>
            </w:r>
            <w:r w:rsidR="00C71DBB">
              <w:rPr>
                <w:rStyle w:val="A6"/>
                <w:rFonts w:ascii="Times New Roman" w:hAnsi="Times New Roman" w:cs="Arial"/>
                <w:sz w:val="24"/>
                <w:szCs w:val="24"/>
              </w:rPr>
              <w:t xml:space="preserve"> </w:t>
            </w:r>
            <w:r w:rsidR="000B1CEA" w:rsidRPr="00C71DBB">
              <w:rPr>
                <w:rStyle w:val="A6"/>
                <w:rFonts w:ascii="Times New Roman" w:hAnsi="Times New Roman" w:cs="Arial"/>
                <w:sz w:val="24"/>
                <w:szCs w:val="24"/>
              </w:rPr>
              <w:t>Oświadczam, że zostałam/em poinformowana/y o przysługującym mi prawie dostępu do moich danych osobowych, w tym uzyskania ich kopii oraz ich poprawiania, usunięcia lub ograniczenia przetwarzania danych, przenoszenia danych do innego administratora oraz wyrażenia sprzeciwu wobec przetwarzania, zgodnie z poniższą informacją dotyczącą przetwarzania danych osobowych.</w:t>
            </w:r>
          </w:p>
          <w:p w14:paraId="1CF3E60A" w14:textId="77777777" w:rsidR="00C71DBB" w:rsidRDefault="00C71DBB" w:rsidP="000B1CEA">
            <w:pPr>
              <w:tabs>
                <w:tab w:val="left" w:pos="9214"/>
              </w:tabs>
              <w:ind w:right="54"/>
              <w:jc w:val="right"/>
              <w:rPr>
                <w:rFonts w:cs="Arial"/>
                <w:b/>
                <w:bCs/>
              </w:rPr>
            </w:pPr>
          </w:p>
          <w:p w14:paraId="75718ECB" w14:textId="77777777" w:rsidR="00C71DBB" w:rsidRDefault="00C71DBB" w:rsidP="000B1CEA">
            <w:pPr>
              <w:tabs>
                <w:tab w:val="left" w:pos="9214"/>
              </w:tabs>
              <w:ind w:right="54"/>
              <w:jc w:val="right"/>
              <w:rPr>
                <w:rFonts w:cs="Arial"/>
                <w:b/>
                <w:bCs/>
              </w:rPr>
            </w:pPr>
          </w:p>
          <w:p w14:paraId="58209A69" w14:textId="53CCDE1B" w:rsidR="000B1CEA" w:rsidRDefault="000B1CEA" w:rsidP="000B1CEA">
            <w:pPr>
              <w:tabs>
                <w:tab w:val="left" w:pos="9214"/>
              </w:tabs>
              <w:ind w:right="54"/>
              <w:jc w:val="right"/>
              <w:rPr>
                <w:rFonts w:cs="Arial"/>
                <w:b/>
                <w:bCs/>
              </w:rPr>
            </w:pPr>
            <w:r>
              <w:rPr>
                <w:rFonts w:cs="Arial"/>
                <w:b/>
                <w:bCs/>
              </w:rPr>
              <w:t>……………………………………………….</w:t>
            </w:r>
          </w:p>
          <w:p w14:paraId="75D08A61" w14:textId="77777777" w:rsidR="000B1CEA" w:rsidRDefault="000B1CEA" w:rsidP="000B1CEA">
            <w:pPr>
              <w:tabs>
                <w:tab w:val="left" w:pos="9214"/>
              </w:tabs>
              <w:ind w:right="54"/>
              <w:jc w:val="right"/>
              <w:rPr>
                <w:rFonts w:cs="Arial"/>
                <w:b/>
                <w:bCs/>
              </w:rPr>
            </w:pPr>
            <w:r>
              <w:rPr>
                <w:rFonts w:cs="Arial"/>
                <w:b/>
                <w:bCs/>
              </w:rPr>
              <w:t>Data i czytelny podpis</w:t>
            </w:r>
          </w:p>
          <w:p w14:paraId="0ED22295" w14:textId="2E856EF1" w:rsidR="000B1CEA" w:rsidRDefault="000B1CEA" w:rsidP="000B1CEA">
            <w:pPr>
              <w:jc w:val="both"/>
              <w:rPr>
                <w:rStyle w:val="A6"/>
                <w:rFonts w:ascii="Times New Roman" w:hAnsi="Times New Roman" w:cs="Arial"/>
                <w:sz w:val="24"/>
                <w:szCs w:val="24"/>
              </w:rPr>
            </w:pPr>
          </w:p>
          <w:p w14:paraId="389CDBF1" w14:textId="13ACAA54" w:rsidR="00206DF8" w:rsidRPr="000B1CEA" w:rsidRDefault="000B1CEA" w:rsidP="000B1CEA">
            <w:pPr>
              <w:snapToGrid w:val="0"/>
              <w:jc w:val="both"/>
            </w:pPr>
            <w:r>
              <w:t>Oświadczam, że w</w:t>
            </w:r>
            <w:r w:rsidR="00206DF8">
              <w:rPr>
                <w:rFonts w:cs="Arial"/>
              </w:rPr>
              <w:t xml:space="preserve">yrażam zgodę na gromadzenie, przetwarzanie i przekazywanie danych osobowych, w tym danych </w:t>
            </w:r>
            <w:r w:rsidR="004557B2">
              <w:rPr>
                <w:rFonts w:cs="Arial"/>
              </w:rPr>
              <w:t>sensytywnych dotyczących stanu mojego zdrowia</w:t>
            </w:r>
            <w:r w:rsidR="00206DF8">
              <w:rPr>
                <w:rFonts w:cs="Arial"/>
              </w:rPr>
              <w:t>, zbieranych do Podsystemu Monitorowania</w:t>
            </w:r>
            <w:r w:rsidR="002B3F59">
              <w:rPr>
                <w:rFonts w:cs="Arial"/>
              </w:rPr>
              <w:t xml:space="preserve"> </w:t>
            </w:r>
            <w:r w:rsidR="00206DF8">
              <w:rPr>
                <w:rFonts w:cs="Arial"/>
              </w:rPr>
              <w:t xml:space="preserve">Europejskiego Funduszu Społecznego (zgodnie z </w:t>
            </w:r>
            <w:r w:rsidR="003D3DB5" w:rsidRPr="003D3DB5">
              <w:rPr>
                <w:rFonts w:cs="Arial"/>
              </w:rPr>
              <w:t>Rozporządzeni</w:t>
            </w:r>
            <w:r w:rsidR="003D3DB5">
              <w:rPr>
                <w:rFonts w:cs="Arial"/>
              </w:rPr>
              <w:t>em</w:t>
            </w:r>
            <w:r w:rsidR="003D3DB5" w:rsidRPr="003D3DB5">
              <w:rPr>
                <w:rFonts w:cs="Arial"/>
              </w:rPr>
              <w:t xml:space="preserve"> Parlamentu Europejskiego i Rady (UE) 2016/679 z dnia 27.04.2016r. w sprawie ochrony osobowych i w sprawie swobodnego przepływu takich danych oraz uchylenia dyrektywy 95/6/WE</w:t>
            </w:r>
            <w:r w:rsidR="003D3DB5">
              <w:rPr>
                <w:rFonts w:cs="Arial"/>
              </w:rPr>
              <w:t xml:space="preserve"> – „RODO”</w:t>
            </w:r>
            <w:r w:rsidR="0038284F">
              <w:rPr>
                <w:rFonts w:cs="Arial"/>
              </w:rPr>
              <w:t>).</w:t>
            </w:r>
          </w:p>
          <w:p w14:paraId="74AE80C4" w14:textId="77777777" w:rsidR="0038284F" w:rsidRDefault="0038284F" w:rsidP="0038284F">
            <w:pPr>
              <w:tabs>
                <w:tab w:val="left" w:pos="9214"/>
              </w:tabs>
              <w:jc w:val="both"/>
              <w:rPr>
                <w:rFonts w:cs="Arial"/>
              </w:rPr>
            </w:pPr>
          </w:p>
          <w:p w14:paraId="658EE5B3" w14:textId="77777777" w:rsidR="00206DF8" w:rsidRDefault="00206DF8">
            <w:pPr>
              <w:tabs>
                <w:tab w:val="left" w:pos="9214"/>
              </w:tabs>
              <w:ind w:right="54"/>
              <w:jc w:val="both"/>
              <w:rPr>
                <w:rFonts w:cs="Arial"/>
              </w:rPr>
            </w:pPr>
          </w:p>
          <w:p w14:paraId="360EDFAA" w14:textId="77777777" w:rsidR="00206DF8" w:rsidRDefault="00206DF8" w:rsidP="004557B2">
            <w:pPr>
              <w:tabs>
                <w:tab w:val="left" w:pos="9214"/>
              </w:tabs>
              <w:ind w:right="54"/>
              <w:jc w:val="right"/>
              <w:rPr>
                <w:rFonts w:cs="Arial"/>
                <w:b/>
                <w:bCs/>
              </w:rPr>
            </w:pPr>
            <w:r>
              <w:rPr>
                <w:rFonts w:cs="Arial"/>
                <w:b/>
                <w:bCs/>
              </w:rPr>
              <w:t>……………………………………………….</w:t>
            </w:r>
          </w:p>
          <w:p w14:paraId="73A75C37" w14:textId="77777777" w:rsidR="00206DF8" w:rsidRDefault="00206DF8" w:rsidP="004557B2">
            <w:pPr>
              <w:tabs>
                <w:tab w:val="left" w:pos="9214"/>
              </w:tabs>
              <w:ind w:right="54"/>
              <w:jc w:val="right"/>
              <w:rPr>
                <w:rFonts w:cs="Arial"/>
                <w:b/>
                <w:bCs/>
              </w:rPr>
            </w:pPr>
            <w:r>
              <w:rPr>
                <w:rFonts w:cs="Arial"/>
                <w:b/>
                <w:bCs/>
              </w:rPr>
              <w:t>Data i czytelny podpis</w:t>
            </w:r>
          </w:p>
          <w:p w14:paraId="7689938D" w14:textId="77777777" w:rsidR="00206DF8" w:rsidRDefault="00206DF8">
            <w:pPr>
              <w:tabs>
                <w:tab w:val="left" w:pos="9214"/>
              </w:tabs>
              <w:ind w:right="54"/>
              <w:jc w:val="both"/>
              <w:rPr>
                <w:rFonts w:cs="Arial"/>
                <w:b/>
                <w:bCs/>
              </w:rPr>
            </w:pPr>
          </w:p>
        </w:tc>
      </w:tr>
      <w:tr w:rsidR="00206DF8" w14:paraId="62ADFCE5" w14:textId="77777777" w:rsidTr="00837A62">
        <w:tc>
          <w:tcPr>
            <w:tcW w:w="9083" w:type="dxa"/>
            <w:gridSpan w:val="2"/>
            <w:tcBorders>
              <w:top w:val="single" w:sz="4" w:space="0" w:color="000000"/>
              <w:left w:val="single" w:sz="4" w:space="0" w:color="000000"/>
              <w:bottom w:val="single" w:sz="4" w:space="0" w:color="000000"/>
              <w:right w:val="single" w:sz="4" w:space="0" w:color="000000"/>
            </w:tcBorders>
          </w:tcPr>
          <w:p w14:paraId="5792D3BE" w14:textId="77777777" w:rsidR="00FD7CBB" w:rsidRDefault="00FD7CBB" w:rsidP="00FD7CBB">
            <w:pPr>
              <w:keepNext/>
              <w:spacing w:before="240" w:after="60"/>
              <w:jc w:val="center"/>
              <w:rPr>
                <w:b/>
              </w:rPr>
            </w:pPr>
            <w:r>
              <w:rPr>
                <w:b/>
              </w:rPr>
              <w:lastRenderedPageBreak/>
              <w:t>Oświadczenie o wyrażeniu zgody na przetwarzanie danych osobowych.</w:t>
            </w:r>
          </w:p>
          <w:p w14:paraId="36D1F30B" w14:textId="77777777" w:rsidR="00206DF8" w:rsidRDefault="00206DF8">
            <w:pPr>
              <w:snapToGrid w:val="0"/>
              <w:ind w:right="54"/>
              <w:jc w:val="both"/>
              <w:rPr>
                <w:rFonts w:cs="Arial"/>
              </w:rPr>
            </w:pPr>
          </w:p>
          <w:p w14:paraId="70054057" w14:textId="4954B9DC" w:rsidR="00FD7CBB" w:rsidRPr="00FD7CBB" w:rsidRDefault="00206DF8" w:rsidP="00FD7CBB">
            <w:pPr>
              <w:snapToGrid w:val="0"/>
              <w:ind w:right="54"/>
              <w:jc w:val="both"/>
              <w:rPr>
                <w:rFonts w:cs="Arial"/>
              </w:rPr>
            </w:pPr>
            <w:r>
              <w:rPr>
                <w:rFonts w:cs="Arial"/>
              </w:rPr>
              <w:t xml:space="preserve">W związku z przystąpieniem do projektu </w:t>
            </w:r>
            <w:r w:rsidR="00837A62">
              <w:rPr>
                <w:rFonts w:cs="Arial"/>
                <w:i/>
              </w:rPr>
              <w:t>Centrum Zdrowia Seniora</w:t>
            </w:r>
            <w:r>
              <w:rPr>
                <w:rFonts w:cs="Arial"/>
              </w:rPr>
              <w:t xml:space="preserve">, </w:t>
            </w:r>
            <w:r w:rsidR="002D79AD">
              <w:t xml:space="preserve">dofinansowanego ze środków Miasta Kraków </w:t>
            </w:r>
            <w:r>
              <w:rPr>
                <w:rFonts w:cs="Arial"/>
              </w:rPr>
              <w:t>wyrażam zgodę na przetwarzanie moich danych osobowych</w:t>
            </w:r>
            <w:r w:rsidR="00FD7CBB">
              <w:rPr>
                <w:rFonts w:cs="Arial"/>
              </w:rPr>
              <w:t xml:space="preserve">, w tym </w:t>
            </w:r>
            <w:r w:rsidR="00FD7CBB" w:rsidRPr="00FD7CBB">
              <w:t>szczególnych kategorii danych osobowych dotyczących stanu mojego zdrowia</w:t>
            </w:r>
            <w:r w:rsidR="00FD7CBB">
              <w:t>,</w:t>
            </w:r>
            <w:r w:rsidR="00FD7CBB" w:rsidRPr="00FD7CBB">
              <w:t xml:space="preserve"> podanych w formularzu</w:t>
            </w:r>
            <w:r w:rsidR="00FD7CBB">
              <w:t xml:space="preserve"> przez</w:t>
            </w:r>
            <w:r w:rsidR="00FD7CBB">
              <w:rPr>
                <w:rFonts w:cs="Arial"/>
              </w:rPr>
              <w:t>:</w:t>
            </w:r>
          </w:p>
          <w:p w14:paraId="643CA89E" w14:textId="1B62FAB9" w:rsidR="00FD7CBB" w:rsidRPr="00C377DB" w:rsidRDefault="00FD7CBB" w:rsidP="00C377DB">
            <w:pPr>
              <w:pStyle w:val="Akapitzlist"/>
              <w:numPr>
                <w:ilvl w:val="0"/>
                <w:numId w:val="16"/>
              </w:numPr>
              <w:snapToGrid w:val="0"/>
              <w:ind w:right="54"/>
              <w:jc w:val="both"/>
              <w:rPr>
                <w:rFonts w:cs="Arial"/>
              </w:rPr>
            </w:pPr>
            <w:r w:rsidRPr="00F11C24">
              <w:rPr>
                <w:rFonts w:cs="Arial"/>
                <w:b/>
              </w:rPr>
              <w:t>Fundację Centrum Rehabilitacji Znowu w Biegu</w:t>
            </w:r>
            <w:r w:rsidRPr="00F11C24">
              <w:rPr>
                <w:rFonts w:cs="Arial"/>
              </w:rPr>
              <w:t>, z siedzibą w Krakowie (30-408), ul. Odrzańska 13 / 2, KRS 0000749510</w:t>
            </w:r>
            <w:r w:rsidR="00362F9E" w:rsidRPr="00C377DB">
              <w:rPr>
                <w:rFonts w:cs="Arial"/>
              </w:rPr>
              <w:t xml:space="preserve"> </w:t>
            </w:r>
            <w:r w:rsidRPr="00C377DB">
              <w:rPr>
                <w:rFonts w:cs="Arial"/>
              </w:rPr>
              <w:t xml:space="preserve">w celu i w zakresie niezbędnym do  otrzymania wsparcia i pomocy w ramach realizacji projektu </w:t>
            </w:r>
            <w:r w:rsidRPr="00C377DB">
              <w:rPr>
                <w:rFonts w:cs="Arial"/>
                <w:i/>
              </w:rPr>
              <w:t>Centrum Zdrowia Seniora</w:t>
            </w:r>
            <w:r w:rsidRPr="00C377DB">
              <w:rPr>
                <w:rFonts w:cs="Arial"/>
              </w:rPr>
              <w:t xml:space="preserve">, </w:t>
            </w:r>
            <w:r w:rsidR="004557B2" w:rsidRPr="00C377DB">
              <w:rPr>
                <w:rFonts w:cs="Arial"/>
              </w:rPr>
              <w:t>zgodnie z poniższą informacją dotyczącą przetwarzania danych osobowych.</w:t>
            </w:r>
          </w:p>
          <w:p w14:paraId="2F47403E" w14:textId="2E324A3C" w:rsidR="003F1D2F" w:rsidRDefault="003F1D2F" w:rsidP="00C377DB">
            <w:pPr>
              <w:pStyle w:val="Akapitzlist"/>
              <w:snapToGrid w:val="0"/>
              <w:ind w:left="1068" w:right="54"/>
              <w:jc w:val="both"/>
              <w:rPr>
                <w:rFonts w:cs="Arial"/>
                <w:b/>
              </w:rPr>
            </w:pPr>
          </w:p>
          <w:p w14:paraId="5A56AF12" w14:textId="77777777" w:rsidR="003F1D2F" w:rsidRPr="00F11C24" w:rsidRDefault="003F1D2F" w:rsidP="00C377DB">
            <w:pPr>
              <w:pStyle w:val="Akapitzlist"/>
              <w:snapToGrid w:val="0"/>
              <w:ind w:left="1068" w:right="54"/>
              <w:jc w:val="both"/>
              <w:rPr>
                <w:rFonts w:cs="Arial"/>
              </w:rPr>
            </w:pPr>
          </w:p>
          <w:p w14:paraId="061DA9FE" w14:textId="77777777" w:rsidR="00FD7CBB" w:rsidRDefault="00FD7CBB" w:rsidP="00FD7CBB">
            <w:pPr>
              <w:tabs>
                <w:tab w:val="left" w:pos="9214"/>
              </w:tabs>
              <w:ind w:right="54"/>
              <w:jc w:val="right"/>
              <w:rPr>
                <w:rFonts w:cs="Arial"/>
                <w:b/>
                <w:bCs/>
              </w:rPr>
            </w:pPr>
            <w:r>
              <w:rPr>
                <w:rFonts w:cs="Arial"/>
                <w:b/>
                <w:bCs/>
              </w:rPr>
              <w:t>……………………………………………….</w:t>
            </w:r>
          </w:p>
          <w:p w14:paraId="3B0F1AAA" w14:textId="77777777" w:rsidR="00FD7CBB" w:rsidRDefault="00FD7CBB" w:rsidP="00FD7CBB">
            <w:pPr>
              <w:tabs>
                <w:tab w:val="left" w:pos="9214"/>
              </w:tabs>
              <w:ind w:right="54"/>
              <w:jc w:val="right"/>
              <w:rPr>
                <w:rFonts w:cs="Arial"/>
                <w:b/>
                <w:bCs/>
              </w:rPr>
            </w:pPr>
            <w:r>
              <w:rPr>
                <w:rFonts w:cs="Arial"/>
                <w:b/>
                <w:bCs/>
              </w:rPr>
              <w:t>Data i czytelny podpis</w:t>
            </w:r>
          </w:p>
          <w:p w14:paraId="4D7EB7BC" w14:textId="77777777" w:rsidR="00FD7CBB" w:rsidRDefault="00FD7CBB">
            <w:pPr>
              <w:snapToGrid w:val="0"/>
              <w:ind w:right="54"/>
              <w:jc w:val="both"/>
              <w:rPr>
                <w:rFonts w:cs="Arial"/>
              </w:rPr>
            </w:pPr>
          </w:p>
          <w:p w14:paraId="115B882F" w14:textId="77777777" w:rsidR="00FD7CBB" w:rsidRPr="00C3315A" w:rsidRDefault="00C3315A" w:rsidP="00C3315A">
            <w:pPr>
              <w:snapToGrid w:val="0"/>
              <w:ind w:right="54"/>
              <w:jc w:val="both"/>
              <w:rPr>
                <w:rFonts w:cs="Arial"/>
              </w:rPr>
            </w:pPr>
            <w:r>
              <w:rPr>
                <w:rFonts w:cs="Arial"/>
              </w:rPr>
              <w:t>Oświadczam, iż zapoznałam/zapoznałem się z poniższą informacją</w:t>
            </w:r>
            <w:r w:rsidRPr="00C3315A">
              <w:rPr>
                <w:rFonts w:cs="Arial"/>
              </w:rPr>
              <w:t xml:space="preserve"> </w:t>
            </w:r>
            <w:r w:rsidR="00FD7CBB" w:rsidRPr="00C3315A">
              <w:rPr>
                <w:rFonts w:cs="Arial"/>
              </w:rPr>
              <w:t>dotycząc</w:t>
            </w:r>
            <w:r>
              <w:rPr>
                <w:rFonts w:cs="Arial"/>
              </w:rPr>
              <w:t>ą</w:t>
            </w:r>
            <w:r w:rsidR="00FD7CBB" w:rsidRPr="00C3315A">
              <w:rPr>
                <w:rFonts w:cs="Arial"/>
              </w:rPr>
              <w:t xml:space="preserve"> przetwarzania danych osobowych</w:t>
            </w:r>
            <w:r>
              <w:rPr>
                <w:rFonts w:cs="Arial"/>
              </w:rPr>
              <w:t>:</w:t>
            </w:r>
          </w:p>
          <w:p w14:paraId="7F84213A" w14:textId="77777777" w:rsidR="00981734" w:rsidRDefault="00981734">
            <w:pPr>
              <w:ind w:right="54"/>
              <w:jc w:val="both"/>
              <w:rPr>
                <w:rFonts w:cs="Arial"/>
              </w:rPr>
            </w:pPr>
          </w:p>
          <w:p w14:paraId="0AFBAA15" w14:textId="04202779" w:rsidR="00981734" w:rsidRPr="00981734" w:rsidRDefault="00981734" w:rsidP="00981734">
            <w:pPr>
              <w:ind w:right="54"/>
              <w:jc w:val="center"/>
              <w:rPr>
                <w:rFonts w:cs="Arial"/>
              </w:rPr>
            </w:pPr>
            <w:r w:rsidRPr="00981734">
              <w:rPr>
                <w:rFonts w:cs="Arial"/>
              </w:rPr>
              <w:t>I.</w:t>
            </w:r>
            <w:r w:rsidRPr="00981734">
              <w:rPr>
                <w:rFonts w:cs="Arial"/>
              </w:rPr>
              <w:tab/>
            </w:r>
            <w:r w:rsidR="003F1D2F">
              <w:rPr>
                <w:rFonts w:cs="Arial"/>
                <w:b/>
              </w:rPr>
              <w:t>ADMINISTRATOR DANYCH</w:t>
            </w:r>
          </w:p>
          <w:p w14:paraId="438095BC" w14:textId="77777777" w:rsidR="00C54324" w:rsidRPr="00981734" w:rsidRDefault="00981734" w:rsidP="00C54324">
            <w:pPr>
              <w:ind w:right="54"/>
              <w:jc w:val="both"/>
              <w:rPr>
                <w:rFonts w:cs="Arial"/>
              </w:rPr>
            </w:pPr>
            <w:r w:rsidRPr="00C71DBB">
              <w:rPr>
                <w:rFonts w:cs="Arial"/>
              </w:rPr>
              <w:t xml:space="preserve">Administratorem Pani/Pana danych osobowych jest </w:t>
            </w:r>
            <w:bookmarkStart w:id="0" w:name="_Hlk8802579"/>
            <w:r w:rsidR="00C54324" w:rsidRPr="00C71DBB">
              <w:rPr>
                <w:rFonts w:cs="Arial"/>
                <w:b/>
              </w:rPr>
              <w:t>Fundacja Centrum Rehabilitacji Znowu w Biegu</w:t>
            </w:r>
            <w:r w:rsidR="00C54324" w:rsidRPr="00C71DBB">
              <w:rPr>
                <w:rFonts w:cs="Arial"/>
              </w:rPr>
              <w:t xml:space="preserve">, adres siedziby: Odrzańska 13 / 2, 30-408 Kraków, wpisana do rejestru stowarzyszeń, innych organizacji społecznych i zawodowych, fundacji oraz samodzielnych publicznych zakładów opieki zdrowotnej Krajowego Rejestru Sądowego pod numerem KRS 0000749510, tel. 609 915 005, e-mail: </w:t>
            </w:r>
            <w:hyperlink r:id="rId7" w:history="1">
              <w:r w:rsidR="00C54324" w:rsidRPr="00C71DBB">
                <w:rPr>
                  <w:rStyle w:val="Hipercze"/>
                  <w:rFonts w:cs="Arial"/>
                </w:rPr>
                <w:t>centrum@znowuwbiegu.pl</w:t>
              </w:r>
            </w:hyperlink>
            <w:bookmarkEnd w:id="0"/>
            <w:r w:rsidR="00C54324">
              <w:rPr>
                <w:rFonts w:cs="Arial"/>
              </w:rPr>
              <w:t xml:space="preserve"> </w:t>
            </w:r>
          </w:p>
          <w:p w14:paraId="09EFC5D5" w14:textId="536ACE7E" w:rsidR="00981734" w:rsidRPr="00C71DBB" w:rsidRDefault="00981734" w:rsidP="00981734">
            <w:pPr>
              <w:ind w:right="54"/>
              <w:jc w:val="both"/>
              <w:rPr>
                <w:rFonts w:cs="Arial"/>
              </w:rPr>
            </w:pPr>
          </w:p>
          <w:p w14:paraId="66CEB320" w14:textId="77777777" w:rsidR="00981734" w:rsidRDefault="00981734" w:rsidP="00981734">
            <w:pPr>
              <w:ind w:right="54"/>
              <w:jc w:val="both"/>
              <w:rPr>
                <w:rFonts w:cs="Arial"/>
              </w:rPr>
            </w:pPr>
          </w:p>
          <w:p w14:paraId="6145AE58" w14:textId="77777777" w:rsidR="00981734" w:rsidRPr="00981734" w:rsidRDefault="00981734" w:rsidP="00C3315A">
            <w:pPr>
              <w:ind w:right="54"/>
              <w:jc w:val="center"/>
              <w:rPr>
                <w:rFonts w:cs="Arial"/>
              </w:rPr>
            </w:pPr>
            <w:r w:rsidRPr="00981734">
              <w:rPr>
                <w:rFonts w:cs="Arial"/>
              </w:rPr>
              <w:t>II.</w:t>
            </w:r>
            <w:r w:rsidRPr="00981734">
              <w:rPr>
                <w:rFonts w:cs="Arial"/>
              </w:rPr>
              <w:tab/>
            </w:r>
            <w:r w:rsidRPr="00C3315A">
              <w:rPr>
                <w:rFonts w:cs="Arial"/>
                <w:b/>
              </w:rPr>
              <w:t>INSPEKTOR OCHRONY DANYCH</w:t>
            </w:r>
          </w:p>
          <w:p w14:paraId="493E5C94" w14:textId="207FEB8C" w:rsidR="00981734" w:rsidRDefault="00981734" w:rsidP="00981734">
            <w:pPr>
              <w:ind w:right="54"/>
              <w:jc w:val="both"/>
              <w:rPr>
                <w:rFonts w:cs="Arial"/>
              </w:rPr>
            </w:pPr>
            <w:r w:rsidRPr="00981734">
              <w:rPr>
                <w:rFonts w:cs="Arial"/>
              </w:rPr>
              <w:t>Administrator</w:t>
            </w:r>
            <w:r w:rsidR="00710EE8">
              <w:rPr>
                <w:rFonts w:cs="Arial"/>
              </w:rPr>
              <w:t>zy</w:t>
            </w:r>
            <w:r w:rsidRPr="00981734">
              <w:rPr>
                <w:rFonts w:cs="Arial"/>
              </w:rPr>
              <w:t xml:space="preserve"> wyznaczy</w:t>
            </w:r>
            <w:r w:rsidR="00710EE8">
              <w:rPr>
                <w:rFonts w:cs="Arial"/>
              </w:rPr>
              <w:t>li</w:t>
            </w:r>
            <w:r w:rsidRPr="00981734">
              <w:rPr>
                <w:rFonts w:cs="Arial"/>
              </w:rPr>
              <w:t xml:space="preserve"> Inspektora Ochrony Danych</w:t>
            </w:r>
            <w:r w:rsidR="0023790D">
              <w:rPr>
                <w:rFonts w:cs="Arial"/>
              </w:rPr>
              <w:t>, Pana Marcina Morasa,</w:t>
            </w:r>
            <w:r w:rsidRPr="00981734">
              <w:rPr>
                <w:rFonts w:cs="Arial"/>
              </w:rPr>
              <w:t xml:space="preserve"> z którym można się kontaktować pod adresem email: </w:t>
            </w:r>
            <w:hyperlink r:id="rId8" w:history="1">
              <w:r w:rsidR="00C3315A" w:rsidRPr="00E147E6">
                <w:rPr>
                  <w:rStyle w:val="Hipercze"/>
                  <w:rFonts w:cs="Arial"/>
                </w:rPr>
                <w:t>iod@iods.pl</w:t>
              </w:r>
            </w:hyperlink>
            <w:r w:rsidRPr="00981734">
              <w:rPr>
                <w:rFonts w:cs="Arial"/>
              </w:rPr>
              <w:t>.</w:t>
            </w:r>
            <w:r w:rsidR="00C3315A">
              <w:rPr>
                <w:rFonts w:cs="Arial"/>
              </w:rPr>
              <w:t xml:space="preserve"> </w:t>
            </w:r>
          </w:p>
          <w:p w14:paraId="667C1F9E" w14:textId="77777777" w:rsidR="00C71DBB" w:rsidRPr="00981734" w:rsidRDefault="00C71DBB" w:rsidP="00981734">
            <w:pPr>
              <w:ind w:right="54"/>
              <w:jc w:val="both"/>
              <w:rPr>
                <w:rFonts w:cs="Arial"/>
              </w:rPr>
            </w:pPr>
          </w:p>
          <w:p w14:paraId="78728835" w14:textId="77777777" w:rsidR="00981734" w:rsidRPr="00C3315A" w:rsidRDefault="00981734" w:rsidP="00C3315A">
            <w:pPr>
              <w:ind w:right="54"/>
              <w:jc w:val="center"/>
              <w:rPr>
                <w:rFonts w:cs="Arial"/>
                <w:b/>
              </w:rPr>
            </w:pPr>
            <w:r w:rsidRPr="00981734">
              <w:rPr>
                <w:rFonts w:cs="Arial"/>
              </w:rPr>
              <w:t>III.</w:t>
            </w:r>
            <w:r w:rsidRPr="00981734">
              <w:rPr>
                <w:rFonts w:cs="Arial"/>
              </w:rPr>
              <w:tab/>
            </w:r>
            <w:r w:rsidRPr="00C3315A">
              <w:rPr>
                <w:rFonts w:cs="Arial"/>
                <w:b/>
              </w:rPr>
              <w:t>PODSTAWA PRAWNA I CELE PRZETWARZANIA DANYCH OSOBOWYCH</w:t>
            </w:r>
          </w:p>
          <w:p w14:paraId="26539841" w14:textId="77777777" w:rsidR="00887F54" w:rsidRDefault="00981734" w:rsidP="00981734">
            <w:pPr>
              <w:ind w:right="54"/>
              <w:jc w:val="both"/>
              <w:rPr>
                <w:rFonts w:cs="Arial"/>
              </w:rPr>
            </w:pPr>
            <w:r w:rsidRPr="00981734">
              <w:rPr>
                <w:rFonts w:cs="Arial"/>
              </w:rPr>
              <w:t>Pani/Pana dane osobowe</w:t>
            </w:r>
            <w:r w:rsidR="00C3315A">
              <w:rPr>
                <w:rFonts w:cs="Arial"/>
              </w:rPr>
              <w:t xml:space="preserve">, </w:t>
            </w:r>
            <w:r w:rsidRPr="00981734">
              <w:rPr>
                <w:rFonts w:cs="Arial"/>
              </w:rPr>
              <w:t>w tym szczególne kategorie danych dotyczące stanu zdrowia, będą przetwarzane w celu i w zakresie niezbędnym do</w:t>
            </w:r>
            <w:r w:rsidR="00887F54">
              <w:rPr>
                <w:rFonts w:cs="Arial"/>
              </w:rPr>
              <w:t>:</w:t>
            </w:r>
          </w:p>
          <w:p w14:paraId="5CE04F6A" w14:textId="6054446D" w:rsidR="00981734" w:rsidRPr="00C71DBB" w:rsidRDefault="004508B7" w:rsidP="00887F54">
            <w:pPr>
              <w:pStyle w:val="Akapitzlist"/>
              <w:numPr>
                <w:ilvl w:val="0"/>
                <w:numId w:val="7"/>
              </w:numPr>
              <w:ind w:left="529" w:right="54" w:hanging="399"/>
              <w:jc w:val="both"/>
              <w:rPr>
                <w:rFonts w:cs="Arial"/>
              </w:rPr>
            </w:pPr>
            <w:r w:rsidRPr="00C71DBB">
              <w:rPr>
                <w:rFonts w:cs="Arial"/>
              </w:rPr>
              <w:t xml:space="preserve">organizowania i </w:t>
            </w:r>
            <w:r w:rsidR="00C3315A" w:rsidRPr="00C71DBB">
              <w:rPr>
                <w:rFonts w:cs="Arial"/>
              </w:rPr>
              <w:t xml:space="preserve">otrzymania wsparcia w ramach realizacji projektu </w:t>
            </w:r>
            <w:r w:rsidR="00C3315A" w:rsidRPr="00C71DBB">
              <w:rPr>
                <w:rFonts w:cs="Arial"/>
                <w:i/>
              </w:rPr>
              <w:t>Centrum Zdrowia Seniora</w:t>
            </w:r>
            <w:r w:rsidR="00C3315A" w:rsidRPr="00C71DBB">
              <w:rPr>
                <w:rFonts w:cs="Arial"/>
              </w:rPr>
              <w:t>, w tym</w:t>
            </w:r>
            <w:r w:rsidR="001B1D2A" w:rsidRPr="00C71DBB">
              <w:rPr>
                <w:rFonts w:cs="Arial"/>
              </w:rPr>
              <w:t xml:space="preserve"> poprzez </w:t>
            </w:r>
            <w:r w:rsidR="00C3315A" w:rsidRPr="00C71DBB">
              <w:rPr>
                <w:rFonts w:cs="Arial"/>
              </w:rPr>
              <w:t xml:space="preserve">: </w:t>
            </w:r>
          </w:p>
          <w:p w14:paraId="28BA8B75" w14:textId="23F1702A" w:rsidR="001B1D2A" w:rsidRPr="00C71DBB" w:rsidRDefault="001B1D2A" w:rsidP="00887F54">
            <w:pPr>
              <w:pStyle w:val="Akapitzlist"/>
              <w:numPr>
                <w:ilvl w:val="0"/>
                <w:numId w:val="8"/>
              </w:numPr>
              <w:ind w:left="1380" w:right="54" w:hanging="399"/>
              <w:jc w:val="both"/>
              <w:rPr>
                <w:rFonts w:cs="Arial"/>
              </w:rPr>
            </w:pPr>
            <w:r w:rsidRPr="00C71DBB">
              <w:rPr>
                <w:rFonts w:cs="Arial"/>
              </w:rPr>
              <w:t xml:space="preserve">udzielanie za pomocą dedykowanej telefonicznej infolinii niezbędnych </w:t>
            </w:r>
            <w:bookmarkStart w:id="1" w:name="_Hlk8805670"/>
            <w:r w:rsidRPr="00C71DBB">
              <w:rPr>
                <w:rFonts w:cs="Arial"/>
              </w:rPr>
              <w:t>informacji dotyczących pomocy medycznej, zaopatrzenia ortopedycznego, dostępu do lekarzy specjalistów, informacji na temat możliwości dofinansowania do zaopatrzenia ortopedycznego</w:t>
            </w:r>
            <w:bookmarkEnd w:id="1"/>
            <w:r w:rsidR="00887F54" w:rsidRPr="00C71DBB">
              <w:rPr>
                <w:rFonts w:cs="Arial"/>
              </w:rPr>
              <w:t>,</w:t>
            </w:r>
          </w:p>
          <w:p w14:paraId="0068B794" w14:textId="35833C55" w:rsidR="001F1576" w:rsidRPr="00C71DBB" w:rsidRDefault="001F1576" w:rsidP="00887F54">
            <w:pPr>
              <w:pStyle w:val="Akapitzlist"/>
              <w:numPr>
                <w:ilvl w:val="0"/>
                <w:numId w:val="8"/>
              </w:numPr>
              <w:ind w:left="1380" w:right="54" w:hanging="399"/>
              <w:jc w:val="both"/>
              <w:rPr>
                <w:rFonts w:cs="Arial"/>
              </w:rPr>
            </w:pPr>
            <w:r w:rsidRPr="00C71DBB">
              <w:rPr>
                <w:rFonts w:cs="Arial"/>
              </w:rPr>
              <w:t>dokumentowania treści przeprowadzonej z Panią/Panem rozmowy w celu weryfikacji jakości obsługi prowadzonej przez naszych konsultantów i podnoszenia jej standardów lub wyjaśnienia ewentualnych sytuacji spornych,</w:t>
            </w:r>
          </w:p>
          <w:p w14:paraId="24538095" w14:textId="3FB53571" w:rsidR="00981734" w:rsidRPr="00C71DBB" w:rsidRDefault="001B1D2A" w:rsidP="00887F54">
            <w:pPr>
              <w:pStyle w:val="Akapitzlist"/>
              <w:numPr>
                <w:ilvl w:val="0"/>
                <w:numId w:val="8"/>
              </w:numPr>
              <w:ind w:left="1380" w:right="54" w:hanging="399"/>
              <w:jc w:val="both"/>
              <w:rPr>
                <w:rFonts w:cs="Arial"/>
              </w:rPr>
            </w:pPr>
            <w:r w:rsidRPr="00C71DBB">
              <w:rPr>
                <w:rFonts w:cs="Arial"/>
              </w:rPr>
              <w:lastRenderedPageBreak/>
              <w:t>kierowani</w:t>
            </w:r>
            <w:r w:rsidR="00887F54" w:rsidRPr="00C71DBB">
              <w:rPr>
                <w:rFonts w:cs="Arial"/>
              </w:rPr>
              <w:t>e</w:t>
            </w:r>
            <w:r w:rsidRPr="00C71DBB">
              <w:rPr>
                <w:rFonts w:cs="Arial"/>
              </w:rPr>
              <w:t xml:space="preserve"> lub </w:t>
            </w:r>
            <w:r w:rsidR="00981734" w:rsidRPr="00C71DBB">
              <w:rPr>
                <w:rFonts w:cs="Arial"/>
              </w:rPr>
              <w:t>organizowani</w:t>
            </w:r>
            <w:r w:rsidR="00887F54" w:rsidRPr="00C71DBB">
              <w:rPr>
                <w:rFonts w:cs="Arial"/>
              </w:rPr>
              <w:t>e</w:t>
            </w:r>
            <w:r w:rsidR="00981734" w:rsidRPr="00C71DBB">
              <w:rPr>
                <w:rFonts w:cs="Arial"/>
              </w:rPr>
              <w:t xml:space="preserve"> pomocy psychologicznej</w:t>
            </w:r>
            <w:r w:rsidR="00710EE8" w:rsidRPr="00C71DBB">
              <w:rPr>
                <w:rFonts w:cs="Arial"/>
              </w:rPr>
              <w:t xml:space="preserve">, </w:t>
            </w:r>
            <w:r w:rsidR="00981734" w:rsidRPr="00C71DBB">
              <w:rPr>
                <w:rFonts w:cs="Arial"/>
              </w:rPr>
              <w:t xml:space="preserve">konsultacji </w:t>
            </w:r>
            <w:r w:rsidRPr="00C71DBB">
              <w:rPr>
                <w:rFonts w:cs="Arial"/>
              </w:rPr>
              <w:t xml:space="preserve">rehabilitacyjnych, ortopedycznych, diagnostycznych, okulistycznych, kardiologicznych, </w:t>
            </w:r>
            <w:r w:rsidR="00981734" w:rsidRPr="00C71DBB">
              <w:rPr>
                <w:rFonts w:cs="Arial"/>
              </w:rPr>
              <w:t xml:space="preserve"> u naszych specjalistów z dziedzin ortopedii, podologii, fizjoterapii.</w:t>
            </w:r>
          </w:p>
          <w:p w14:paraId="5E374F8C" w14:textId="0AF39A49" w:rsidR="00887F54" w:rsidRPr="00C71DBB" w:rsidRDefault="00887F54" w:rsidP="00887F54">
            <w:pPr>
              <w:ind w:left="981" w:right="54"/>
              <w:jc w:val="both"/>
              <w:rPr>
                <w:rFonts w:cs="Arial"/>
              </w:rPr>
            </w:pPr>
            <w:r w:rsidRPr="00C71DBB">
              <w:rPr>
                <w:rFonts w:cs="Arial"/>
              </w:rPr>
              <w:t>(podstawa prawna art. 6 ust. 1 lit a oraz art. 9 ust. 2 lit a  RODO).</w:t>
            </w:r>
          </w:p>
          <w:p w14:paraId="23B6FEFA" w14:textId="6D56395F" w:rsidR="00981734" w:rsidRPr="00C71DBB" w:rsidRDefault="00981734" w:rsidP="00887F54">
            <w:pPr>
              <w:pStyle w:val="Akapitzlist"/>
              <w:numPr>
                <w:ilvl w:val="0"/>
                <w:numId w:val="7"/>
              </w:numPr>
              <w:ind w:left="529" w:right="54" w:hanging="399"/>
              <w:jc w:val="both"/>
              <w:rPr>
                <w:rFonts w:cs="Arial"/>
              </w:rPr>
            </w:pPr>
            <w:r w:rsidRPr="00C71DBB">
              <w:rPr>
                <w:rFonts w:cs="Arial"/>
              </w:rPr>
              <w:t>wypełnienia obowiązków prawnych ciążących na Fundacji związanych np. z przygotowaniem i złożeniem do instytucji publicznych</w:t>
            </w:r>
            <w:r w:rsidR="00887F54" w:rsidRPr="00C71DBB">
              <w:rPr>
                <w:rFonts w:cs="Arial"/>
              </w:rPr>
              <w:t xml:space="preserve"> </w:t>
            </w:r>
            <w:r w:rsidRPr="00C71DBB">
              <w:rPr>
                <w:rFonts w:cs="Arial"/>
              </w:rPr>
              <w:t xml:space="preserve">sprawozdań finansowych </w:t>
            </w:r>
            <w:r w:rsidR="00710EE8" w:rsidRPr="00C71DBB">
              <w:rPr>
                <w:rFonts w:cs="Arial"/>
              </w:rPr>
              <w:t>lub innych</w:t>
            </w:r>
            <w:r w:rsidRPr="00C71DBB">
              <w:rPr>
                <w:rFonts w:cs="Arial"/>
              </w:rPr>
              <w:t xml:space="preserve"> raportów z działań Fundacji,  wynikających z zawartych przez Fundację umów z instytucjami publicznymi i finansowymi w związku ze świadczoną pomocą, obowiązkiem przechowywania dokumentów finansowych, obowiązkiem archiwizacyjnym (podstawa prawna art. 6 ust. 1 lit c RODO).</w:t>
            </w:r>
          </w:p>
          <w:p w14:paraId="3E60843A" w14:textId="72D9B3D0" w:rsidR="00981734" w:rsidRPr="00C71DBB" w:rsidRDefault="004508B7" w:rsidP="00981734">
            <w:pPr>
              <w:pStyle w:val="Akapitzlist"/>
              <w:numPr>
                <w:ilvl w:val="0"/>
                <w:numId w:val="7"/>
              </w:numPr>
              <w:ind w:left="529" w:right="54" w:hanging="399"/>
              <w:jc w:val="both"/>
              <w:rPr>
                <w:rFonts w:cs="Arial"/>
              </w:rPr>
            </w:pPr>
            <w:r w:rsidRPr="00C71DBB">
              <w:rPr>
                <w:rFonts w:cs="Arial"/>
              </w:rPr>
              <w:t>w</w:t>
            </w:r>
            <w:r w:rsidR="00981734" w:rsidRPr="00C71DBB">
              <w:rPr>
                <w:rFonts w:cs="Arial"/>
              </w:rPr>
              <w:t xml:space="preserve">ykorzystania Pani/Pana wizerunku (w formie zdjęć lub materiałów </w:t>
            </w:r>
            <w:proofErr w:type="spellStart"/>
            <w:r w:rsidR="00981734" w:rsidRPr="00C71DBB">
              <w:rPr>
                <w:rFonts w:cs="Arial"/>
              </w:rPr>
              <w:t>audiovideo</w:t>
            </w:r>
            <w:proofErr w:type="spellEnd"/>
            <w:r w:rsidR="00981734" w:rsidRPr="00C71DBB">
              <w:rPr>
                <w:rFonts w:cs="Arial"/>
              </w:rPr>
              <w:t>) w Internecie na stronie internetowej Fundacji oraz social mediach na profilu Facebook administrowanym przez Fundację - wyłącznie na podstawie udzielonej nam przez Panią/Pana zgody (podstawa prawna: art. 6 ust. 1 lit. a RODO).</w:t>
            </w:r>
          </w:p>
          <w:p w14:paraId="17BD82E2" w14:textId="77777777" w:rsidR="00981734" w:rsidRPr="00981734" w:rsidRDefault="00981734" w:rsidP="00C3315A">
            <w:pPr>
              <w:ind w:right="54"/>
              <w:jc w:val="center"/>
              <w:rPr>
                <w:rFonts w:cs="Arial"/>
              </w:rPr>
            </w:pPr>
            <w:r w:rsidRPr="00981734">
              <w:rPr>
                <w:rFonts w:cs="Arial"/>
              </w:rPr>
              <w:t>IV.</w:t>
            </w:r>
            <w:r w:rsidRPr="00981734">
              <w:rPr>
                <w:rFonts w:cs="Arial"/>
              </w:rPr>
              <w:tab/>
            </w:r>
            <w:r w:rsidRPr="00C3315A">
              <w:rPr>
                <w:rFonts w:cs="Arial"/>
                <w:b/>
              </w:rPr>
              <w:t>ODBIORCY DANYCH OSOBOWYCH</w:t>
            </w:r>
          </w:p>
          <w:p w14:paraId="5C52DB76" w14:textId="77777777" w:rsidR="00981734" w:rsidRPr="00981734" w:rsidRDefault="00981734" w:rsidP="00981734">
            <w:pPr>
              <w:ind w:right="54"/>
              <w:jc w:val="both"/>
              <w:rPr>
                <w:rFonts w:cs="Arial"/>
              </w:rPr>
            </w:pPr>
            <w:r w:rsidRPr="00981734">
              <w:rPr>
                <w:rFonts w:cs="Arial"/>
              </w:rPr>
              <w:t>1.</w:t>
            </w:r>
            <w:r w:rsidRPr="00981734">
              <w:rPr>
                <w:rFonts w:cs="Arial"/>
              </w:rPr>
              <w:tab/>
              <w:t xml:space="preserve">Odbiorcami Pani/Pana danych osobowych będą wyłącznie podmioty uprawnione do uzyskania danych osobowych na podstawie przepisów prawa. </w:t>
            </w:r>
          </w:p>
          <w:p w14:paraId="71BA2305" w14:textId="77777777" w:rsidR="00981734" w:rsidRPr="00981734" w:rsidRDefault="005F054E" w:rsidP="00981734">
            <w:pPr>
              <w:ind w:right="54"/>
              <w:jc w:val="both"/>
              <w:rPr>
                <w:rFonts w:cs="Arial"/>
              </w:rPr>
            </w:pPr>
            <w:r>
              <w:rPr>
                <w:rFonts w:cs="Arial"/>
              </w:rPr>
              <w:t>2</w:t>
            </w:r>
            <w:r w:rsidR="00981734" w:rsidRPr="00981734">
              <w:rPr>
                <w:rFonts w:cs="Arial"/>
              </w:rPr>
              <w:t>.</w:t>
            </w:r>
            <w:r w:rsidR="00981734" w:rsidRPr="00981734">
              <w:rPr>
                <w:rFonts w:cs="Arial"/>
              </w:rPr>
              <w:tab/>
              <w:t>Pani/Pana dane osobowe mogą być ponadto przekazywane podmiotom przetwarzającym dane osobowe na zlecenie Administratora np. dostawcom usług informatycznych, podmiotom świadczącym usługi księgowe, prawne i doradcze oraz innym podmiotom przetwarzającym dane w celu określonych przez Administratora - przy czym takie podmioty przetwarzają dane wyłącznie na podstawie umowy z Administratorem.</w:t>
            </w:r>
          </w:p>
          <w:p w14:paraId="0CDE58E7" w14:textId="77777777" w:rsidR="00981734" w:rsidRPr="00981734" w:rsidRDefault="00981734" w:rsidP="005F054E">
            <w:pPr>
              <w:ind w:right="54"/>
              <w:jc w:val="center"/>
              <w:rPr>
                <w:rFonts w:cs="Arial"/>
              </w:rPr>
            </w:pPr>
            <w:r w:rsidRPr="00981734">
              <w:rPr>
                <w:rFonts w:cs="Arial"/>
              </w:rPr>
              <w:t>V.</w:t>
            </w:r>
            <w:r w:rsidRPr="00981734">
              <w:rPr>
                <w:rFonts w:cs="Arial"/>
              </w:rPr>
              <w:tab/>
            </w:r>
            <w:r w:rsidRPr="005F054E">
              <w:rPr>
                <w:rFonts w:cs="Arial"/>
                <w:b/>
              </w:rPr>
              <w:t>OKRES PRZECHOWYWANIA DANYCH OSOBOWYCH</w:t>
            </w:r>
          </w:p>
          <w:p w14:paraId="4905408D" w14:textId="77777777" w:rsidR="00981734" w:rsidRPr="00981734" w:rsidRDefault="00981734" w:rsidP="00981734">
            <w:pPr>
              <w:ind w:right="54"/>
              <w:jc w:val="both"/>
              <w:rPr>
                <w:rFonts w:cs="Arial"/>
              </w:rPr>
            </w:pPr>
            <w:r w:rsidRPr="00981734">
              <w:rPr>
                <w:rFonts w:cs="Arial"/>
              </w:rPr>
              <w:t>Pani/Pana dane osobowe będą przetwarzane przez okres niezbędny do realizacji wskazanych w punkcie III celów przetwarzania, tj.:</w:t>
            </w:r>
          </w:p>
          <w:p w14:paraId="698A489F" w14:textId="77777777" w:rsidR="00981734" w:rsidRPr="00981734" w:rsidRDefault="00981734" w:rsidP="00981734">
            <w:pPr>
              <w:ind w:right="54"/>
              <w:jc w:val="both"/>
              <w:rPr>
                <w:rFonts w:cs="Arial"/>
              </w:rPr>
            </w:pPr>
            <w:r w:rsidRPr="00981734">
              <w:rPr>
                <w:rFonts w:cs="Arial"/>
              </w:rPr>
              <w:t xml:space="preserve">1) W zakresie wypełniania obowiązków ciążących na Fundacji - przez okres oraz w zakresie wymaganym przez przepisy prawa, w tym dotyczące przedawnienia roszczeń oraz archiwizacji lub dla zabezpieczenia ewentualnych roszczeń (nie dłużej jednak niż przez okres 6 lat), </w:t>
            </w:r>
          </w:p>
          <w:p w14:paraId="7910EF13" w14:textId="77777777" w:rsidR="00981734" w:rsidRPr="00981734" w:rsidRDefault="005F054E" w:rsidP="00981734">
            <w:pPr>
              <w:ind w:right="54"/>
              <w:jc w:val="both"/>
              <w:rPr>
                <w:rFonts w:cs="Arial"/>
              </w:rPr>
            </w:pPr>
            <w:r>
              <w:rPr>
                <w:rFonts w:cs="Arial"/>
              </w:rPr>
              <w:t>2</w:t>
            </w:r>
            <w:r w:rsidR="00981734" w:rsidRPr="00981734">
              <w:rPr>
                <w:rFonts w:cs="Arial"/>
              </w:rPr>
              <w:t>) W zakresie, w jakim do ich przetwarzania konieczna była Pani/Pana zgoda – przez okres do czasu wycofania przez Panią/Pana tej zgody.</w:t>
            </w:r>
          </w:p>
          <w:p w14:paraId="19B09AA6" w14:textId="77777777" w:rsidR="00981734" w:rsidRPr="005F054E" w:rsidRDefault="00981734" w:rsidP="005F054E">
            <w:pPr>
              <w:ind w:right="54"/>
              <w:jc w:val="center"/>
              <w:rPr>
                <w:rFonts w:cs="Arial"/>
                <w:b/>
              </w:rPr>
            </w:pPr>
            <w:r w:rsidRPr="005F054E">
              <w:rPr>
                <w:rFonts w:cs="Arial"/>
              </w:rPr>
              <w:t>VI.</w:t>
            </w:r>
            <w:r w:rsidRPr="005F054E">
              <w:rPr>
                <w:rFonts w:cs="Arial"/>
              </w:rPr>
              <w:tab/>
            </w:r>
            <w:r w:rsidRPr="005F054E">
              <w:rPr>
                <w:rFonts w:cs="Arial"/>
                <w:b/>
              </w:rPr>
              <w:t>INFORMACJE O WYMOGU/DOBROWOLNOŚCI PODANIA DANYCH ORAZ KONSEKWENCJI NIE PODANIA DANYCH OSOBOWYCH</w:t>
            </w:r>
          </w:p>
          <w:p w14:paraId="272997C4" w14:textId="77777777" w:rsidR="005F054E" w:rsidRPr="00981734" w:rsidRDefault="00981734" w:rsidP="00981734">
            <w:pPr>
              <w:ind w:right="54"/>
              <w:jc w:val="both"/>
              <w:rPr>
                <w:rFonts w:cs="Arial"/>
              </w:rPr>
            </w:pPr>
            <w:r w:rsidRPr="00981734">
              <w:rPr>
                <w:rFonts w:cs="Arial"/>
              </w:rPr>
              <w:t xml:space="preserve">Podanie nam danych osobowych jest dobrowolne, lecz niezbędne do realizacji celów, o których mowa w pkt III. Niepodanie lub podanie niepełnych danych osobowych </w:t>
            </w:r>
            <w:r w:rsidR="005F054E" w:rsidRPr="005F054E">
              <w:rPr>
                <w:rFonts w:cs="Arial"/>
              </w:rPr>
              <w:t>jest równoznaczn</w:t>
            </w:r>
            <w:r w:rsidR="005F054E">
              <w:rPr>
                <w:rFonts w:cs="Arial"/>
              </w:rPr>
              <w:t>e</w:t>
            </w:r>
            <w:r w:rsidR="005F054E" w:rsidRPr="005F054E">
              <w:rPr>
                <w:rFonts w:cs="Arial"/>
              </w:rPr>
              <w:t xml:space="preserve"> z brakiem możliwości udzielenia wsparcia w ramach Projektu;</w:t>
            </w:r>
          </w:p>
          <w:p w14:paraId="01AFFC4B" w14:textId="77777777" w:rsidR="00981734" w:rsidRPr="00981734" w:rsidRDefault="00981734" w:rsidP="005F054E">
            <w:pPr>
              <w:ind w:right="54"/>
              <w:jc w:val="center"/>
              <w:rPr>
                <w:rFonts w:cs="Arial"/>
              </w:rPr>
            </w:pPr>
            <w:r w:rsidRPr="00981734">
              <w:rPr>
                <w:rFonts w:cs="Arial"/>
              </w:rPr>
              <w:t>VII.</w:t>
            </w:r>
            <w:r w:rsidRPr="00981734">
              <w:rPr>
                <w:rFonts w:cs="Arial"/>
              </w:rPr>
              <w:tab/>
            </w:r>
            <w:r w:rsidRPr="005F054E">
              <w:rPr>
                <w:rFonts w:cs="Arial"/>
                <w:b/>
              </w:rPr>
              <w:t>PRAWA OSÓB, KTÓRYCH DANE DOTYCZĄ</w:t>
            </w:r>
          </w:p>
          <w:p w14:paraId="576E84AA" w14:textId="77777777" w:rsidR="00981734" w:rsidRPr="00981734" w:rsidRDefault="00981734" w:rsidP="00981734">
            <w:pPr>
              <w:ind w:right="54"/>
              <w:jc w:val="both"/>
              <w:rPr>
                <w:rFonts w:cs="Arial"/>
              </w:rPr>
            </w:pPr>
            <w:r w:rsidRPr="00981734">
              <w:rPr>
                <w:rFonts w:cs="Arial"/>
              </w:rPr>
              <w:t>W związku z przetwarzaniem Pani/Pana danych osobowych posiada Pani/Pan prawo do:</w:t>
            </w:r>
          </w:p>
          <w:p w14:paraId="45E4492C" w14:textId="77777777" w:rsidR="00981734" w:rsidRPr="00981734" w:rsidRDefault="00981734" w:rsidP="00981734">
            <w:pPr>
              <w:ind w:right="54"/>
              <w:jc w:val="both"/>
              <w:rPr>
                <w:rFonts w:cs="Arial"/>
              </w:rPr>
            </w:pPr>
            <w:r w:rsidRPr="00981734">
              <w:rPr>
                <w:rFonts w:cs="Arial"/>
              </w:rPr>
              <w:t>1)</w:t>
            </w:r>
            <w:r w:rsidRPr="00981734">
              <w:rPr>
                <w:rFonts w:cs="Arial"/>
              </w:rPr>
              <w:tab/>
              <w:t>Dostępu do treści swoich danych osobowych, czyli prawo do uzyskania potwierdzenia czy przetwarzamy dane oraz informacji dotyczących takiego przetwarzania,</w:t>
            </w:r>
          </w:p>
          <w:p w14:paraId="61D7FE8A" w14:textId="77777777" w:rsidR="00981734" w:rsidRPr="00981734" w:rsidRDefault="00981734" w:rsidP="00981734">
            <w:pPr>
              <w:ind w:right="54"/>
              <w:jc w:val="both"/>
              <w:rPr>
                <w:rFonts w:cs="Arial"/>
              </w:rPr>
            </w:pPr>
            <w:r w:rsidRPr="00981734">
              <w:rPr>
                <w:rFonts w:cs="Arial"/>
              </w:rPr>
              <w:t>2)</w:t>
            </w:r>
            <w:r w:rsidRPr="00981734">
              <w:rPr>
                <w:rFonts w:cs="Arial"/>
              </w:rPr>
              <w:tab/>
              <w:t>Otrzymania kopii danych osobowych – czyli prawo uzyskania kopii swoich danych osobowych, które s</w:t>
            </w:r>
            <w:r w:rsidR="005F054E">
              <w:rPr>
                <w:rFonts w:cs="Arial"/>
              </w:rPr>
              <w:t>ą</w:t>
            </w:r>
            <w:r w:rsidRPr="00981734">
              <w:rPr>
                <w:rFonts w:cs="Arial"/>
              </w:rPr>
              <w:t xml:space="preserve"> przetwarzane przez Administratora, czy czym pierwsza kopia jest bezpłatna, natomiast za następne Administrator jest uprawnionych do pobrania opłaty w rozsądnej wysokości, </w:t>
            </w:r>
          </w:p>
          <w:p w14:paraId="364CE101" w14:textId="77777777" w:rsidR="00981734" w:rsidRPr="00981734" w:rsidRDefault="00981734" w:rsidP="00981734">
            <w:pPr>
              <w:ind w:right="54"/>
              <w:jc w:val="both"/>
              <w:rPr>
                <w:rFonts w:cs="Arial"/>
              </w:rPr>
            </w:pPr>
            <w:r w:rsidRPr="00981734">
              <w:rPr>
                <w:rFonts w:cs="Arial"/>
              </w:rPr>
              <w:lastRenderedPageBreak/>
              <w:t>3)</w:t>
            </w:r>
            <w:r w:rsidRPr="00981734">
              <w:rPr>
                <w:rFonts w:cs="Arial"/>
              </w:rPr>
              <w:tab/>
              <w:t>Prawo do sprostowania danych, jeżeli dane przetwarzane przez nas są nieprawidłowe lub niekompletne,</w:t>
            </w:r>
          </w:p>
          <w:p w14:paraId="3E60BA48" w14:textId="77777777" w:rsidR="00981734" w:rsidRPr="00981734" w:rsidRDefault="00981734" w:rsidP="00981734">
            <w:pPr>
              <w:ind w:right="54"/>
              <w:jc w:val="both"/>
              <w:rPr>
                <w:rFonts w:cs="Arial"/>
              </w:rPr>
            </w:pPr>
            <w:r w:rsidRPr="00981734">
              <w:rPr>
                <w:rFonts w:cs="Arial"/>
              </w:rPr>
              <w:t>4)</w:t>
            </w:r>
            <w:r w:rsidRPr="00981734">
              <w:rPr>
                <w:rFonts w:cs="Arial"/>
              </w:rPr>
              <w:tab/>
              <w:t xml:space="preserve">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 </w:t>
            </w:r>
          </w:p>
          <w:p w14:paraId="1FD72A9C" w14:textId="77777777" w:rsidR="00981734" w:rsidRPr="00981734" w:rsidRDefault="00981734" w:rsidP="00981734">
            <w:pPr>
              <w:ind w:right="54"/>
              <w:jc w:val="both"/>
              <w:rPr>
                <w:rFonts w:cs="Arial"/>
              </w:rPr>
            </w:pPr>
            <w:r w:rsidRPr="00981734">
              <w:rPr>
                <w:rFonts w:cs="Arial"/>
              </w:rPr>
              <w:t>5)</w:t>
            </w:r>
            <w:r w:rsidRPr="00981734">
              <w:rPr>
                <w:rFonts w:cs="Arial"/>
              </w:rPr>
              <w:tab/>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nam potrzebne, ale mogą być potrzebne Pani/Panu do obrony lub dochodzenia roszczeń lub gdy wniesie Pani/Pan sprzeciw wobec przetwarzania danych – do czasu ustalenia, czy prawnie uzasadnione podstawy po naszej stronie są nadrzędne wobec podstawy sprzeciwu;</w:t>
            </w:r>
          </w:p>
          <w:p w14:paraId="1C8A5CF8" w14:textId="77777777" w:rsidR="00981734" w:rsidRPr="00981734" w:rsidRDefault="00981734" w:rsidP="00981734">
            <w:pPr>
              <w:ind w:right="54"/>
              <w:jc w:val="both"/>
              <w:rPr>
                <w:rFonts w:cs="Arial"/>
              </w:rPr>
            </w:pPr>
            <w:r w:rsidRPr="00981734">
              <w:rPr>
                <w:rFonts w:cs="Arial"/>
              </w:rPr>
              <w:t>6)</w:t>
            </w:r>
            <w:r w:rsidRPr="00981734">
              <w:rPr>
                <w:rFonts w:cs="Arial"/>
              </w:rPr>
              <w:tab/>
              <w:t>Przenoszenia danych - gdy przetwarzanie danych odbywa się na podstawie zgody lub umowy oraz przetwarzanie to odbywa się w sposób automatyczny,</w:t>
            </w:r>
          </w:p>
          <w:p w14:paraId="031D55B6" w14:textId="77777777" w:rsidR="00981734" w:rsidRPr="00981734" w:rsidRDefault="00981734" w:rsidP="00981734">
            <w:pPr>
              <w:ind w:right="54"/>
              <w:jc w:val="both"/>
              <w:rPr>
                <w:rFonts w:cs="Arial"/>
              </w:rPr>
            </w:pPr>
            <w:r w:rsidRPr="00981734">
              <w:rPr>
                <w:rFonts w:cs="Arial"/>
              </w:rPr>
              <w:t>7)</w:t>
            </w:r>
            <w:r w:rsidRPr="00981734">
              <w:rPr>
                <w:rFonts w:cs="Arial"/>
              </w:rPr>
              <w:tab/>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14:paraId="176DE2C3" w14:textId="77777777" w:rsidR="00981734" w:rsidRPr="00981734" w:rsidRDefault="00981734" w:rsidP="00981734">
            <w:pPr>
              <w:ind w:right="54"/>
              <w:jc w:val="both"/>
              <w:rPr>
                <w:rFonts w:cs="Arial"/>
              </w:rPr>
            </w:pPr>
            <w:r w:rsidRPr="00981734">
              <w:rPr>
                <w:rFonts w:cs="Arial"/>
              </w:rPr>
              <w:t>8)</w:t>
            </w:r>
            <w:r w:rsidRPr="00981734">
              <w:rPr>
                <w:rFonts w:cs="Arial"/>
              </w:rPr>
              <w:tab/>
              <w:t>Cofnięcia zgody w dowolnym momencie bez wpływu na zgodność z prawem przetwarzania, którego dokonano na podstawie zgody przed jej cofnięciem - jeżeli przetwarzanie odbywa się na podstawie udzielonej nam zgody,</w:t>
            </w:r>
          </w:p>
          <w:p w14:paraId="6DA11CCB" w14:textId="77777777" w:rsidR="00981734" w:rsidRPr="00981734" w:rsidRDefault="00981734" w:rsidP="00981734">
            <w:pPr>
              <w:ind w:right="54"/>
              <w:jc w:val="both"/>
              <w:rPr>
                <w:rFonts w:cs="Arial"/>
              </w:rPr>
            </w:pPr>
            <w:r w:rsidRPr="00981734">
              <w:rPr>
                <w:rFonts w:cs="Arial"/>
              </w:rPr>
              <w:t>– w przypadkach i na warunkach określonych w RODO. Prawa wymienione w pkt 1-8 powyżej można zrealizować poprzez kontakt z Administratorem Danych.</w:t>
            </w:r>
          </w:p>
          <w:p w14:paraId="58DA934D" w14:textId="77777777" w:rsidR="00981734" w:rsidRPr="005F054E" w:rsidRDefault="00981734" w:rsidP="005F054E">
            <w:pPr>
              <w:ind w:right="54"/>
              <w:jc w:val="center"/>
              <w:rPr>
                <w:rFonts w:cs="Arial"/>
                <w:b/>
              </w:rPr>
            </w:pPr>
            <w:r w:rsidRPr="00981734">
              <w:rPr>
                <w:rFonts w:cs="Arial"/>
              </w:rPr>
              <w:t>VIII.</w:t>
            </w:r>
            <w:r w:rsidRPr="00981734">
              <w:rPr>
                <w:rFonts w:cs="Arial"/>
              </w:rPr>
              <w:tab/>
            </w:r>
            <w:r w:rsidRPr="005F054E">
              <w:rPr>
                <w:rFonts w:cs="Arial"/>
                <w:b/>
              </w:rPr>
              <w:t>PRAWO WNIESIENIA SKARGI DO ORGANU NADZORCZEGO</w:t>
            </w:r>
          </w:p>
          <w:p w14:paraId="5451DF0B" w14:textId="77777777" w:rsidR="00981734" w:rsidRPr="00981734" w:rsidRDefault="00981734" w:rsidP="00981734">
            <w:pPr>
              <w:ind w:right="54"/>
              <w:jc w:val="both"/>
              <w:rPr>
                <w:rFonts w:cs="Arial"/>
              </w:rPr>
            </w:pPr>
            <w:r w:rsidRPr="00981734">
              <w:rPr>
                <w:rFonts w:cs="Arial"/>
              </w:rPr>
              <w:t>Posiada Pani/Pan prawo wniesienia skargi do Prezesa Urzędu Ochrony Danych Osobowych, gdy uzasadnione jest, że Pana/Pani dane osobowe przetwarzane są przez administratora niezgodnie z przepisami RODO.</w:t>
            </w:r>
          </w:p>
          <w:p w14:paraId="63E67C51" w14:textId="77777777" w:rsidR="00981734" w:rsidRPr="00981734" w:rsidRDefault="00981734" w:rsidP="005F054E">
            <w:pPr>
              <w:ind w:right="54"/>
              <w:jc w:val="center"/>
              <w:rPr>
                <w:rFonts w:cs="Arial"/>
              </w:rPr>
            </w:pPr>
            <w:r w:rsidRPr="00981734">
              <w:rPr>
                <w:rFonts w:cs="Arial"/>
              </w:rPr>
              <w:t>IX.</w:t>
            </w:r>
            <w:r w:rsidRPr="00981734">
              <w:rPr>
                <w:rFonts w:cs="Arial"/>
              </w:rPr>
              <w:tab/>
            </w:r>
            <w:r w:rsidRPr="005F054E">
              <w:rPr>
                <w:rFonts w:cs="Arial"/>
                <w:b/>
              </w:rPr>
              <w:t>ZAUTOMATYZOWANE PODEJMOWANIE DECYZJI W TYM PROFILOWANIE</w:t>
            </w:r>
          </w:p>
          <w:p w14:paraId="1C3C08AB" w14:textId="77777777" w:rsidR="00981734" w:rsidRPr="00981734" w:rsidRDefault="00981734" w:rsidP="00981734">
            <w:pPr>
              <w:ind w:right="54"/>
              <w:jc w:val="both"/>
              <w:rPr>
                <w:rFonts w:cs="Arial"/>
              </w:rPr>
            </w:pPr>
            <w:r w:rsidRPr="00981734">
              <w:rPr>
                <w:rFonts w:cs="Arial"/>
              </w:rPr>
              <w:t xml:space="preserve">Pani/Pana dane osobowe nie będą przetwarzane w sposób zautomatyzowany, w tym w formie profilowania. </w:t>
            </w:r>
          </w:p>
          <w:p w14:paraId="46254869" w14:textId="77777777" w:rsidR="00981734" w:rsidRPr="00981734" w:rsidRDefault="00981734" w:rsidP="005F054E">
            <w:pPr>
              <w:ind w:right="54"/>
              <w:jc w:val="center"/>
              <w:rPr>
                <w:rFonts w:cs="Arial"/>
              </w:rPr>
            </w:pPr>
            <w:r w:rsidRPr="00981734">
              <w:rPr>
                <w:rFonts w:cs="Arial"/>
              </w:rPr>
              <w:t>X.</w:t>
            </w:r>
            <w:r w:rsidRPr="00981734">
              <w:rPr>
                <w:rFonts w:cs="Arial"/>
              </w:rPr>
              <w:tab/>
            </w:r>
            <w:r w:rsidRPr="005F054E">
              <w:rPr>
                <w:rFonts w:cs="Arial"/>
                <w:b/>
              </w:rPr>
              <w:t>PRZEKAZYWANIE DANYCH OSOBOWYCH DO PAŃSTWA TRZECIEGO LUB ORGANIZACJI MIĘDZYNARODOWEJ</w:t>
            </w:r>
          </w:p>
          <w:p w14:paraId="356FD5F2" w14:textId="0E79522C" w:rsidR="003D2896" w:rsidRDefault="003D2896" w:rsidP="00981734">
            <w:pPr>
              <w:ind w:right="54"/>
              <w:jc w:val="both"/>
              <w:rPr>
                <w:rFonts w:cs="Arial"/>
              </w:rPr>
            </w:pPr>
            <w:r w:rsidRPr="003D2896">
              <w:rPr>
                <w:rFonts w:cs="Arial"/>
              </w:rPr>
              <w:t>Pani/Pana dane osobowe nie będą przekazywane do państwa trzeciego lub organizacji międzynarodowej.</w:t>
            </w:r>
          </w:p>
          <w:p w14:paraId="0340084F" w14:textId="77777777" w:rsidR="00981734" w:rsidRDefault="00981734">
            <w:pPr>
              <w:ind w:right="54"/>
              <w:jc w:val="both"/>
              <w:rPr>
                <w:rFonts w:cs="Arial"/>
              </w:rPr>
            </w:pPr>
          </w:p>
          <w:p w14:paraId="4A8B8043" w14:textId="77777777" w:rsidR="00981734" w:rsidRDefault="00981734">
            <w:pPr>
              <w:ind w:right="54"/>
              <w:jc w:val="both"/>
              <w:rPr>
                <w:rFonts w:cs="Arial"/>
              </w:rPr>
            </w:pPr>
          </w:p>
          <w:p w14:paraId="64C461B5" w14:textId="77777777" w:rsidR="00206DF8" w:rsidRDefault="00206DF8" w:rsidP="00837F70">
            <w:pPr>
              <w:tabs>
                <w:tab w:val="left" w:pos="9214"/>
              </w:tabs>
              <w:ind w:right="54"/>
              <w:jc w:val="right"/>
              <w:rPr>
                <w:rFonts w:cs="Arial"/>
                <w:b/>
                <w:bCs/>
              </w:rPr>
            </w:pPr>
            <w:r>
              <w:rPr>
                <w:rFonts w:cs="Arial"/>
                <w:b/>
                <w:bCs/>
              </w:rPr>
              <w:t>……………………………………………….</w:t>
            </w:r>
          </w:p>
          <w:p w14:paraId="5CE545A7" w14:textId="77777777" w:rsidR="00206DF8" w:rsidRDefault="00206DF8" w:rsidP="00837F70">
            <w:pPr>
              <w:tabs>
                <w:tab w:val="left" w:pos="9214"/>
              </w:tabs>
              <w:ind w:right="54"/>
              <w:jc w:val="right"/>
              <w:rPr>
                <w:rFonts w:cs="Arial"/>
                <w:b/>
                <w:bCs/>
              </w:rPr>
            </w:pPr>
            <w:r>
              <w:rPr>
                <w:rFonts w:cs="Arial"/>
                <w:b/>
                <w:bCs/>
              </w:rPr>
              <w:t>Data i czytelny podpis</w:t>
            </w:r>
          </w:p>
        </w:tc>
      </w:tr>
    </w:tbl>
    <w:p w14:paraId="47CBC63E" w14:textId="34FABC52" w:rsidR="00206DF8" w:rsidRDefault="00206DF8"/>
    <w:p w14:paraId="121768D0" w14:textId="271CB0EE" w:rsidR="0096470E" w:rsidRDefault="0096470E"/>
    <w:p w14:paraId="12BC6B3D" w14:textId="616AAF4B" w:rsidR="0096470E" w:rsidRDefault="0096470E"/>
    <w:p w14:paraId="54D3A98F" w14:textId="571CC091" w:rsidR="0096470E" w:rsidRDefault="0096470E"/>
    <w:p w14:paraId="051470EB" w14:textId="7C3C8C9B" w:rsidR="0096470E" w:rsidRDefault="0096470E"/>
    <w:p w14:paraId="768D434F" w14:textId="19C42AB8" w:rsidR="0096470E" w:rsidRDefault="0096470E"/>
    <w:p w14:paraId="6A8C2654" w14:textId="781FD19A" w:rsidR="0096470E" w:rsidRDefault="0096470E"/>
    <w:p w14:paraId="3A0C15CD" w14:textId="7CAD290B" w:rsidR="0096470E" w:rsidRDefault="0096470E"/>
    <w:p w14:paraId="0CB220D9" w14:textId="5374805C" w:rsidR="0096470E" w:rsidRDefault="0096470E" w:rsidP="0096470E">
      <w:pPr>
        <w:jc w:val="center"/>
        <w:rPr>
          <w:b/>
          <w:sz w:val="28"/>
          <w:szCs w:val="28"/>
        </w:rPr>
      </w:pPr>
      <w:r>
        <w:rPr>
          <w:b/>
          <w:sz w:val="28"/>
          <w:szCs w:val="28"/>
        </w:rPr>
        <w:t>WAŻNE INFORMACJE</w:t>
      </w:r>
    </w:p>
    <w:p w14:paraId="44F04793" w14:textId="50F6BD06" w:rsidR="0096470E" w:rsidRDefault="0096470E" w:rsidP="0096470E">
      <w:pPr>
        <w:jc w:val="center"/>
        <w:rPr>
          <w:b/>
          <w:sz w:val="28"/>
          <w:szCs w:val="28"/>
        </w:rPr>
      </w:pPr>
    </w:p>
    <w:p w14:paraId="24BE7B3A" w14:textId="77777777" w:rsidR="0096470E" w:rsidRDefault="0096470E" w:rsidP="0096470E">
      <w:pPr>
        <w:jc w:val="center"/>
        <w:rPr>
          <w:b/>
          <w:sz w:val="28"/>
          <w:szCs w:val="28"/>
        </w:rPr>
      </w:pPr>
    </w:p>
    <w:p w14:paraId="20247F2F" w14:textId="07DD99A2" w:rsidR="0096470E" w:rsidRPr="00362F9E" w:rsidRDefault="0096470E" w:rsidP="0096470E">
      <w:pPr>
        <w:pStyle w:val="Akapitzlist"/>
        <w:numPr>
          <w:ilvl w:val="0"/>
          <w:numId w:val="14"/>
        </w:numPr>
        <w:rPr>
          <w:b/>
          <w:sz w:val="28"/>
          <w:szCs w:val="28"/>
        </w:rPr>
      </w:pPr>
      <w:r>
        <w:t>Opisz swoje obecne dolegliwości bólowe: …………………………………………………………………………………………………………………………………………………………………………………………………………………………………………………………………………………………………………………………………………………………………………</w:t>
      </w:r>
    </w:p>
    <w:p w14:paraId="5B5B93D2" w14:textId="77777777" w:rsidR="00362F9E" w:rsidRPr="00362F9E" w:rsidRDefault="00362F9E" w:rsidP="00362F9E">
      <w:pPr>
        <w:rPr>
          <w:b/>
          <w:sz w:val="28"/>
          <w:szCs w:val="28"/>
        </w:rPr>
      </w:pPr>
    </w:p>
    <w:p w14:paraId="636F363B" w14:textId="0C9063B4" w:rsidR="0096470E" w:rsidRPr="0096470E" w:rsidRDefault="0096470E" w:rsidP="0096470E">
      <w:pPr>
        <w:pStyle w:val="Akapitzlist"/>
        <w:numPr>
          <w:ilvl w:val="0"/>
          <w:numId w:val="14"/>
        </w:numPr>
        <w:rPr>
          <w:b/>
          <w:sz w:val="28"/>
          <w:szCs w:val="28"/>
        </w:rPr>
      </w:pPr>
      <w:r>
        <w:t>Wymień przebyte operacje/ zabiegi</w:t>
      </w:r>
      <w:r w:rsidR="00362F9E">
        <w:t>:</w:t>
      </w:r>
      <w:r>
        <w:t xml:space="preserve"> ………………………………………………….</w:t>
      </w:r>
    </w:p>
    <w:p w14:paraId="5441B6BA" w14:textId="4C3EC185" w:rsidR="0096470E" w:rsidRDefault="0096470E" w:rsidP="0096470E">
      <w:pPr>
        <w:pStyle w:val="Akapitzlist"/>
      </w:pPr>
      <w:r>
        <w:t>……………………………………………………………………………………….………………………………………………………………………………………………………………………………………………………………………………………</w:t>
      </w:r>
    </w:p>
    <w:p w14:paraId="60E8FA94" w14:textId="3BBC3096" w:rsidR="0096470E" w:rsidRDefault="0096470E" w:rsidP="0096470E">
      <w:pPr>
        <w:pStyle w:val="Akapitzlist"/>
      </w:pPr>
    </w:p>
    <w:p w14:paraId="3DA0CC93" w14:textId="77777777" w:rsidR="00362F9E" w:rsidRDefault="00362F9E" w:rsidP="0096470E">
      <w:pPr>
        <w:pStyle w:val="Akapitzlist"/>
      </w:pPr>
    </w:p>
    <w:p w14:paraId="496E2992" w14:textId="6CBE9E10" w:rsidR="0096470E" w:rsidRPr="0096470E" w:rsidRDefault="0096470E" w:rsidP="0096470E">
      <w:pPr>
        <w:pStyle w:val="Akapitzlist"/>
        <w:numPr>
          <w:ilvl w:val="0"/>
          <w:numId w:val="14"/>
        </w:numPr>
        <w:rPr>
          <w:b/>
          <w:sz w:val="28"/>
          <w:szCs w:val="28"/>
        </w:rPr>
      </w:pPr>
      <w:r>
        <w:t>Wymień choroby współistniejące:……………………………………………………</w:t>
      </w:r>
      <w:r w:rsidR="00362F9E">
        <w:t>.</w:t>
      </w:r>
    </w:p>
    <w:p w14:paraId="7B04F30A" w14:textId="310CDC61" w:rsidR="0096470E" w:rsidRDefault="0096470E" w:rsidP="0096470E">
      <w:pPr>
        <w:pStyle w:val="Akapitzlist"/>
      </w:pPr>
      <w:r>
        <w:t>………………………………………………………………………………………………………………………………………………………………………………………………………………………………………………………………………………</w:t>
      </w:r>
    </w:p>
    <w:p w14:paraId="5E38C7D2" w14:textId="5CD4F453" w:rsidR="0096470E" w:rsidRDefault="0096470E" w:rsidP="0096470E">
      <w:pPr>
        <w:pStyle w:val="Akapitzlist"/>
      </w:pPr>
    </w:p>
    <w:p w14:paraId="70ADF495" w14:textId="77777777" w:rsidR="00362F9E" w:rsidRDefault="00362F9E" w:rsidP="0096470E">
      <w:pPr>
        <w:pStyle w:val="Akapitzlist"/>
      </w:pPr>
    </w:p>
    <w:p w14:paraId="7004480F" w14:textId="5B231A8E" w:rsidR="0096470E" w:rsidRPr="0096470E" w:rsidRDefault="0096470E" w:rsidP="0096470E">
      <w:pPr>
        <w:pStyle w:val="Akapitzlist"/>
        <w:numPr>
          <w:ilvl w:val="0"/>
          <w:numId w:val="14"/>
        </w:numPr>
        <w:rPr>
          <w:b/>
          <w:sz w:val="28"/>
          <w:szCs w:val="28"/>
        </w:rPr>
      </w:pPr>
      <w:r>
        <w:t>Wymień przyjmowane leki:…………………………………………………………</w:t>
      </w:r>
      <w:r w:rsidR="00362F9E">
        <w:t>..</w:t>
      </w:r>
    </w:p>
    <w:p w14:paraId="36CC6248" w14:textId="1A4DADAF" w:rsidR="0096470E" w:rsidRDefault="0096470E" w:rsidP="0096470E">
      <w:pPr>
        <w:pStyle w:val="Akapitzlist"/>
      </w:pPr>
      <w:r>
        <w:t>………………………………………………………………………………………………………………………………………………………………………………………………………………………………………………………………………………</w:t>
      </w:r>
    </w:p>
    <w:p w14:paraId="07F004CD" w14:textId="5C8CEF90" w:rsidR="0096470E" w:rsidRDefault="0096470E" w:rsidP="0096470E">
      <w:pPr>
        <w:pStyle w:val="Akapitzlist"/>
      </w:pPr>
    </w:p>
    <w:p w14:paraId="25CF55D5" w14:textId="77777777" w:rsidR="00362F9E" w:rsidRDefault="00362F9E" w:rsidP="0096470E">
      <w:pPr>
        <w:pStyle w:val="Akapitzlist"/>
      </w:pPr>
    </w:p>
    <w:p w14:paraId="584E4748" w14:textId="4850944C" w:rsidR="0096470E" w:rsidRPr="0096470E" w:rsidRDefault="0096470E" w:rsidP="0096470E">
      <w:pPr>
        <w:pStyle w:val="Akapitzlist"/>
        <w:numPr>
          <w:ilvl w:val="0"/>
          <w:numId w:val="14"/>
        </w:numPr>
        <w:rPr>
          <w:b/>
          <w:sz w:val="28"/>
          <w:szCs w:val="28"/>
        </w:rPr>
      </w:pPr>
      <w:r>
        <w:t>Zaznacz X jeśli dana kwestia Cię dotyczy:</w:t>
      </w:r>
    </w:p>
    <w:p w14:paraId="5655F42F" w14:textId="580C0320" w:rsidR="0096470E" w:rsidRPr="005B2AFB" w:rsidRDefault="005B2AFB" w:rsidP="005B2AFB">
      <w:pPr>
        <w:pStyle w:val="Akapitzlist"/>
        <w:numPr>
          <w:ilvl w:val="0"/>
          <w:numId w:val="15"/>
        </w:numPr>
        <w:rPr>
          <w:b/>
        </w:rPr>
      </w:pPr>
      <w:r>
        <w:t xml:space="preserve">masz </w:t>
      </w:r>
      <w:r w:rsidRPr="005B2AFB">
        <w:t>rozrusznik serca</w:t>
      </w:r>
      <w:r>
        <w:t xml:space="preserve">                      </w:t>
      </w:r>
    </w:p>
    <w:p w14:paraId="36F8F551" w14:textId="7DCBBD51" w:rsidR="005B2AFB" w:rsidRPr="005B2AFB" w:rsidRDefault="005B2AFB" w:rsidP="0096470E">
      <w:pPr>
        <w:pStyle w:val="Akapitzlist"/>
        <w:numPr>
          <w:ilvl w:val="0"/>
          <w:numId w:val="15"/>
        </w:numPr>
      </w:pPr>
      <w:r>
        <w:t>cierpisz na padaczkę</w:t>
      </w:r>
      <w:r w:rsidRPr="005B2AFB">
        <w:t xml:space="preserve"> </w:t>
      </w:r>
    </w:p>
    <w:p w14:paraId="26DCE655" w14:textId="184CD9FD" w:rsidR="005B2AFB" w:rsidRDefault="005B2AFB" w:rsidP="0096470E">
      <w:pPr>
        <w:pStyle w:val="Akapitzlist"/>
        <w:numPr>
          <w:ilvl w:val="0"/>
          <w:numId w:val="15"/>
        </w:numPr>
      </w:pPr>
      <w:r>
        <w:t>masz n</w:t>
      </w:r>
      <w:r w:rsidRPr="005B2AFB">
        <w:t>owotwór</w:t>
      </w:r>
    </w:p>
    <w:p w14:paraId="32B356A1" w14:textId="2D8665A0" w:rsidR="005B2AFB" w:rsidRDefault="005B2AFB" w:rsidP="0096470E">
      <w:pPr>
        <w:pStyle w:val="Akapitzlist"/>
        <w:numPr>
          <w:ilvl w:val="0"/>
          <w:numId w:val="15"/>
        </w:numPr>
      </w:pPr>
      <w:r>
        <w:t>masz implanty metalowe</w:t>
      </w:r>
    </w:p>
    <w:p w14:paraId="0737AD85" w14:textId="6125B9C6" w:rsidR="005B2AFB" w:rsidRDefault="005B2AFB" w:rsidP="0096470E">
      <w:pPr>
        <w:pStyle w:val="Akapitzlist"/>
        <w:numPr>
          <w:ilvl w:val="0"/>
          <w:numId w:val="15"/>
        </w:numPr>
      </w:pPr>
      <w:r>
        <w:t xml:space="preserve">ostatnio miałeś/miałaś nagłą utratę wagi </w:t>
      </w:r>
    </w:p>
    <w:p w14:paraId="7F54C960" w14:textId="1706FEB4" w:rsidR="00381EFC" w:rsidRDefault="00381EFC" w:rsidP="00381EFC"/>
    <w:p w14:paraId="02660E98" w14:textId="204A9079" w:rsidR="00381EFC" w:rsidRDefault="00381EFC" w:rsidP="00381EFC"/>
    <w:p w14:paraId="67952EB9" w14:textId="612E6BF6" w:rsidR="00381EFC" w:rsidRDefault="00381EFC" w:rsidP="00381EFC"/>
    <w:p w14:paraId="4CF0A6C4" w14:textId="473A8458" w:rsidR="00381EFC" w:rsidRDefault="00381EFC" w:rsidP="00381EFC"/>
    <w:p w14:paraId="2AF40753" w14:textId="6EC9CF72" w:rsidR="00381EFC" w:rsidRDefault="00381EFC" w:rsidP="00381EFC"/>
    <w:p w14:paraId="4F282F84" w14:textId="53B3B265" w:rsidR="00381EFC" w:rsidRDefault="00381EFC" w:rsidP="00381EFC"/>
    <w:p w14:paraId="2FCFA58F" w14:textId="4C0F22C2" w:rsidR="00381EFC" w:rsidRDefault="00381EFC" w:rsidP="00381EFC"/>
    <w:p w14:paraId="214C5348" w14:textId="3666A351" w:rsidR="00381EFC" w:rsidRDefault="00381EFC" w:rsidP="00381EFC"/>
    <w:p w14:paraId="5EA2BC27" w14:textId="24191D2E" w:rsidR="00381EFC" w:rsidRDefault="00381EFC" w:rsidP="00381EFC"/>
    <w:p w14:paraId="72812E99" w14:textId="1809D697" w:rsidR="00381EFC" w:rsidRPr="00381EFC" w:rsidRDefault="00381EFC" w:rsidP="00381EFC">
      <w:pPr>
        <w:jc w:val="center"/>
        <w:rPr>
          <w:b/>
        </w:rPr>
      </w:pPr>
      <w:r w:rsidRPr="00381EFC">
        <w:rPr>
          <w:b/>
        </w:rPr>
        <w:t>LISTA OBECNOŚCI</w:t>
      </w:r>
      <w:r>
        <w:rPr>
          <w:b/>
        </w:rPr>
        <w:t xml:space="preserve"> </w:t>
      </w:r>
    </w:p>
    <w:p w14:paraId="1DA227CA" w14:textId="77777777" w:rsidR="00381EFC" w:rsidRDefault="00381EFC" w:rsidP="00381EFC"/>
    <w:p w14:paraId="685A4257" w14:textId="4C7A18A0" w:rsidR="00381EFC" w:rsidRDefault="00381EFC" w:rsidP="00381EFC">
      <w:r>
        <w:t>Imię i Nazwisko…………………………………………………………………………..</w:t>
      </w:r>
    </w:p>
    <w:p w14:paraId="4E4DC6F1" w14:textId="7A6F65CA" w:rsidR="00381EFC" w:rsidRDefault="00381EFC" w:rsidP="00381EFC"/>
    <w:p w14:paraId="1EA0F95C" w14:textId="75E40553" w:rsidR="00381EFC" w:rsidRPr="00381EFC" w:rsidRDefault="00F11C24" w:rsidP="00381EFC">
      <w:pPr>
        <w:rPr>
          <w:b/>
        </w:rPr>
      </w:pPr>
      <w:r>
        <w:rPr>
          <w:b/>
        </w:rPr>
        <w:t>CZERWIEC</w:t>
      </w:r>
    </w:p>
    <w:p w14:paraId="59958DF3" w14:textId="59738C07" w:rsidR="00381EFC" w:rsidRDefault="00381EFC" w:rsidP="00381EFC"/>
    <w:tbl>
      <w:tblPr>
        <w:tblStyle w:val="Tabela-Siatka"/>
        <w:tblW w:w="0" w:type="auto"/>
        <w:tblLook w:val="04A0" w:firstRow="1" w:lastRow="0" w:firstColumn="1" w:lastColumn="0" w:noHBand="0" w:noVBand="1"/>
      </w:tblPr>
      <w:tblGrid>
        <w:gridCol w:w="2689"/>
        <w:gridCol w:w="6370"/>
      </w:tblGrid>
      <w:tr w:rsidR="00381EFC" w14:paraId="48BBF0B2" w14:textId="77777777" w:rsidTr="00877441">
        <w:tc>
          <w:tcPr>
            <w:tcW w:w="2689" w:type="dxa"/>
          </w:tcPr>
          <w:p w14:paraId="7CFF3FAB" w14:textId="77777777" w:rsidR="00381EFC" w:rsidRDefault="00381EFC" w:rsidP="00877441">
            <w:r>
              <w:t>Data</w:t>
            </w:r>
          </w:p>
        </w:tc>
        <w:tc>
          <w:tcPr>
            <w:tcW w:w="6370" w:type="dxa"/>
          </w:tcPr>
          <w:p w14:paraId="673A7589" w14:textId="77777777" w:rsidR="00381EFC" w:rsidRDefault="00381EFC" w:rsidP="00877441">
            <w:r>
              <w:t>Podpis</w:t>
            </w:r>
          </w:p>
        </w:tc>
      </w:tr>
      <w:tr w:rsidR="00381EFC" w14:paraId="0D816ED8" w14:textId="77777777" w:rsidTr="00877441">
        <w:tc>
          <w:tcPr>
            <w:tcW w:w="2689" w:type="dxa"/>
          </w:tcPr>
          <w:p w14:paraId="6D0DB407" w14:textId="77777777" w:rsidR="00381EFC" w:rsidRDefault="00381EFC" w:rsidP="00877441"/>
        </w:tc>
        <w:tc>
          <w:tcPr>
            <w:tcW w:w="6370" w:type="dxa"/>
          </w:tcPr>
          <w:p w14:paraId="41C068CE" w14:textId="77777777" w:rsidR="00381EFC" w:rsidRDefault="00381EFC" w:rsidP="00877441"/>
        </w:tc>
      </w:tr>
      <w:tr w:rsidR="00381EFC" w14:paraId="5FE056B8" w14:textId="77777777" w:rsidTr="00877441">
        <w:tc>
          <w:tcPr>
            <w:tcW w:w="2689" w:type="dxa"/>
          </w:tcPr>
          <w:p w14:paraId="39861D4D" w14:textId="77777777" w:rsidR="00381EFC" w:rsidRDefault="00381EFC" w:rsidP="00877441"/>
        </w:tc>
        <w:tc>
          <w:tcPr>
            <w:tcW w:w="6370" w:type="dxa"/>
          </w:tcPr>
          <w:p w14:paraId="691EDBBA" w14:textId="77777777" w:rsidR="00381EFC" w:rsidRDefault="00381EFC" w:rsidP="00877441"/>
        </w:tc>
      </w:tr>
      <w:tr w:rsidR="00381EFC" w14:paraId="7E9B8460" w14:textId="77777777" w:rsidTr="00877441">
        <w:tc>
          <w:tcPr>
            <w:tcW w:w="2689" w:type="dxa"/>
          </w:tcPr>
          <w:p w14:paraId="3C6BBD1E" w14:textId="77777777" w:rsidR="00381EFC" w:rsidRDefault="00381EFC" w:rsidP="00877441"/>
        </w:tc>
        <w:tc>
          <w:tcPr>
            <w:tcW w:w="6370" w:type="dxa"/>
          </w:tcPr>
          <w:p w14:paraId="0C42ED6F" w14:textId="77777777" w:rsidR="00381EFC" w:rsidRDefault="00381EFC" w:rsidP="00877441"/>
        </w:tc>
      </w:tr>
      <w:tr w:rsidR="00381EFC" w14:paraId="629D87BE" w14:textId="77777777" w:rsidTr="00877441">
        <w:tc>
          <w:tcPr>
            <w:tcW w:w="2689" w:type="dxa"/>
          </w:tcPr>
          <w:p w14:paraId="2F325AE6" w14:textId="77777777" w:rsidR="00381EFC" w:rsidRDefault="00381EFC" w:rsidP="00877441"/>
        </w:tc>
        <w:tc>
          <w:tcPr>
            <w:tcW w:w="6370" w:type="dxa"/>
          </w:tcPr>
          <w:p w14:paraId="39D6057E" w14:textId="77777777" w:rsidR="00381EFC" w:rsidRDefault="00381EFC" w:rsidP="00877441"/>
        </w:tc>
      </w:tr>
    </w:tbl>
    <w:p w14:paraId="40CFBFD6" w14:textId="506D5D1D" w:rsidR="00381EFC" w:rsidRDefault="00381EFC" w:rsidP="00381EFC"/>
    <w:p w14:paraId="0E99FA41" w14:textId="4422457D" w:rsidR="00381EFC" w:rsidRDefault="00381EFC" w:rsidP="00381EFC"/>
    <w:p w14:paraId="71D096E3" w14:textId="47AD2F4C" w:rsidR="00381EFC" w:rsidRPr="00381EFC" w:rsidRDefault="00F11C24" w:rsidP="00381EFC">
      <w:pPr>
        <w:rPr>
          <w:b/>
        </w:rPr>
      </w:pPr>
      <w:r>
        <w:rPr>
          <w:b/>
        </w:rPr>
        <w:t>LIPIEC</w:t>
      </w:r>
    </w:p>
    <w:p w14:paraId="7613F636" w14:textId="76D9657B" w:rsidR="00381EFC" w:rsidRDefault="00381EFC" w:rsidP="00381EFC"/>
    <w:tbl>
      <w:tblPr>
        <w:tblStyle w:val="Tabela-Siatka"/>
        <w:tblW w:w="0" w:type="auto"/>
        <w:tblLook w:val="04A0" w:firstRow="1" w:lastRow="0" w:firstColumn="1" w:lastColumn="0" w:noHBand="0" w:noVBand="1"/>
      </w:tblPr>
      <w:tblGrid>
        <w:gridCol w:w="2689"/>
        <w:gridCol w:w="6370"/>
      </w:tblGrid>
      <w:tr w:rsidR="00381EFC" w14:paraId="462050CC" w14:textId="77777777" w:rsidTr="00877441">
        <w:tc>
          <w:tcPr>
            <w:tcW w:w="2689" w:type="dxa"/>
          </w:tcPr>
          <w:p w14:paraId="4C48CC8A" w14:textId="77777777" w:rsidR="00381EFC" w:rsidRDefault="00381EFC" w:rsidP="00877441">
            <w:r>
              <w:t>Data</w:t>
            </w:r>
          </w:p>
        </w:tc>
        <w:tc>
          <w:tcPr>
            <w:tcW w:w="6370" w:type="dxa"/>
          </w:tcPr>
          <w:p w14:paraId="1FDB9643" w14:textId="77777777" w:rsidR="00381EFC" w:rsidRDefault="00381EFC" w:rsidP="00877441">
            <w:r>
              <w:t>Podpis</w:t>
            </w:r>
          </w:p>
        </w:tc>
      </w:tr>
      <w:tr w:rsidR="00381EFC" w14:paraId="18446776" w14:textId="77777777" w:rsidTr="00877441">
        <w:tc>
          <w:tcPr>
            <w:tcW w:w="2689" w:type="dxa"/>
          </w:tcPr>
          <w:p w14:paraId="60C86E62" w14:textId="77777777" w:rsidR="00381EFC" w:rsidRDefault="00381EFC" w:rsidP="00877441"/>
        </w:tc>
        <w:tc>
          <w:tcPr>
            <w:tcW w:w="6370" w:type="dxa"/>
          </w:tcPr>
          <w:p w14:paraId="043FA25C" w14:textId="77777777" w:rsidR="00381EFC" w:rsidRDefault="00381EFC" w:rsidP="00877441"/>
        </w:tc>
      </w:tr>
      <w:tr w:rsidR="00381EFC" w14:paraId="73D9DAE7" w14:textId="77777777" w:rsidTr="00877441">
        <w:tc>
          <w:tcPr>
            <w:tcW w:w="2689" w:type="dxa"/>
          </w:tcPr>
          <w:p w14:paraId="1341CAA6" w14:textId="77777777" w:rsidR="00381EFC" w:rsidRDefault="00381EFC" w:rsidP="00877441"/>
        </w:tc>
        <w:tc>
          <w:tcPr>
            <w:tcW w:w="6370" w:type="dxa"/>
          </w:tcPr>
          <w:p w14:paraId="5E07FF4B" w14:textId="77777777" w:rsidR="00381EFC" w:rsidRDefault="00381EFC" w:rsidP="00877441"/>
        </w:tc>
      </w:tr>
      <w:tr w:rsidR="00381EFC" w14:paraId="3F8246D8" w14:textId="77777777" w:rsidTr="00877441">
        <w:tc>
          <w:tcPr>
            <w:tcW w:w="2689" w:type="dxa"/>
          </w:tcPr>
          <w:p w14:paraId="07AFB706" w14:textId="77777777" w:rsidR="00381EFC" w:rsidRDefault="00381EFC" w:rsidP="00877441"/>
        </w:tc>
        <w:tc>
          <w:tcPr>
            <w:tcW w:w="6370" w:type="dxa"/>
          </w:tcPr>
          <w:p w14:paraId="7B0D1241" w14:textId="77777777" w:rsidR="00381EFC" w:rsidRDefault="00381EFC" w:rsidP="00877441"/>
        </w:tc>
      </w:tr>
      <w:tr w:rsidR="00381EFC" w14:paraId="0AC3ABD5" w14:textId="77777777" w:rsidTr="00877441">
        <w:tc>
          <w:tcPr>
            <w:tcW w:w="2689" w:type="dxa"/>
          </w:tcPr>
          <w:p w14:paraId="03E4906F" w14:textId="77777777" w:rsidR="00381EFC" w:rsidRDefault="00381EFC" w:rsidP="00877441"/>
        </w:tc>
        <w:tc>
          <w:tcPr>
            <w:tcW w:w="6370" w:type="dxa"/>
          </w:tcPr>
          <w:p w14:paraId="72859C22" w14:textId="77777777" w:rsidR="00381EFC" w:rsidRDefault="00381EFC" w:rsidP="00877441"/>
        </w:tc>
      </w:tr>
    </w:tbl>
    <w:p w14:paraId="0D17273B" w14:textId="0FA3B803" w:rsidR="00381EFC" w:rsidRDefault="00381EFC" w:rsidP="00381EFC"/>
    <w:p w14:paraId="16D71652" w14:textId="5480095A" w:rsidR="00381EFC" w:rsidRDefault="00381EFC" w:rsidP="00381EFC"/>
    <w:p w14:paraId="4EF39910" w14:textId="59FC510C" w:rsidR="00381EFC" w:rsidRPr="00381EFC" w:rsidRDefault="00F11C24" w:rsidP="00381EFC">
      <w:pPr>
        <w:rPr>
          <w:b/>
        </w:rPr>
      </w:pPr>
      <w:r>
        <w:rPr>
          <w:b/>
        </w:rPr>
        <w:t>SIERPIEŃ</w:t>
      </w:r>
    </w:p>
    <w:p w14:paraId="40A35D86" w14:textId="77777777" w:rsidR="00381EFC" w:rsidRDefault="00381EFC" w:rsidP="00381EFC"/>
    <w:tbl>
      <w:tblPr>
        <w:tblStyle w:val="Tabela-Siatka"/>
        <w:tblW w:w="0" w:type="auto"/>
        <w:tblLook w:val="04A0" w:firstRow="1" w:lastRow="0" w:firstColumn="1" w:lastColumn="0" w:noHBand="0" w:noVBand="1"/>
      </w:tblPr>
      <w:tblGrid>
        <w:gridCol w:w="2689"/>
        <w:gridCol w:w="6370"/>
      </w:tblGrid>
      <w:tr w:rsidR="00381EFC" w14:paraId="5331C108" w14:textId="77777777" w:rsidTr="00877441">
        <w:tc>
          <w:tcPr>
            <w:tcW w:w="2689" w:type="dxa"/>
          </w:tcPr>
          <w:p w14:paraId="624011AB" w14:textId="77777777" w:rsidR="00381EFC" w:rsidRDefault="00381EFC" w:rsidP="00877441">
            <w:r>
              <w:t>Data</w:t>
            </w:r>
          </w:p>
        </w:tc>
        <w:tc>
          <w:tcPr>
            <w:tcW w:w="6370" w:type="dxa"/>
          </w:tcPr>
          <w:p w14:paraId="4EF2C9BA" w14:textId="77777777" w:rsidR="00381EFC" w:rsidRDefault="00381EFC" w:rsidP="00877441">
            <w:r>
              <w:t>Podpis</w:t>
            </w:r>
          </w:p>
        </w:tc>
      </w:tr>
      <w:tr w:rsidR="00381EFC" w14:paraId="22E1F2C0" w14:textId="77777777" w:rsidTr="00877441">
        <w:tc>
          <w:tcPr>
            <w:tcW w:w="2689" w:type="dxa"/>
          </w:tcPr>
          <w:p w14:paraId="36C72F4A" w14:textId="77777777" w:rsidR="00381EFC" w:rsidRDefault="00381EFC" w:rsidP="00877441"/>
        </w:tc>
        <w:tc>
          <w:tcPr>
            <w:tcW w:w="6370" w:type="dxa"/>
          </w:tcPr>
          <w:p w14:paraId="126E0C7E" w14:textId="77777777" w:rsidR="00381EFC" w:rsidRDefault="00381EFC" w:rsidP="00877441"/>
        </w:tc>
      </w:tr>
      <w:tr w:rsidR="00381EFC" w14:paraId="22C735E8" w14:textId="77777777" w:rsidTr="00877441">
        <w:tc>
          <w:tcPr>
            <w:tcW w:w="2689" w:type="dxa"/>
          </w:tcPr>
          <w:p w14:paraId="512A7356" w14:textId="77777777" w:rsidR="00381EFC" w:rsidRDefault="00381EFC" w:rsidP="00877441"/>
        </w:tc>
        <w:tc>
          <w:tcPr>
            <w:tcW w:w="6370" w:type="dxa"/>
          </w:tcPr>
          <w:p w14:paraId="64977DEF" w14:textId="77777777" w:rsidR="00381EFC" w:rsidRDefault="00381EFC" w:rsidP="00877441"/>
        </w:tc>
      </w:tr>
      <w:tr w:rsidR="00381EFC" w14:paraId="1BC69A96" w14:textId="77777777" w:rsidTr="00877441">
        <w:tc>
          <w:tcPr>
            <w:tcW w:w="2689" w:type="dxa"/>
          </w:tcPr>
          <w:p w14:paraId="4F6BD754" w14:textId="77777777" w:rsidR="00381EFC" w:rsidRDefault="00381EFC" w:rsidP="00877441"/>
        </w:tc>
        <w:tc>
          <w:tcPr>
            <w:tcW w:w="6370" w:type="dxa"/>
          </w:tcPr>
          <w:p w14:paraId="77308761" w14:textId="77777777" w:rsidR="00381EFC" w:rsidRDefault="00381EFC" w:rsidP="00877441"/>
        </w:tc>
      </w:tr>
      <w:tr w:rsidR="00381EFC" w14:paraId="26E18454" w14:textId="77777777" w:rsidTr="00877441">
        <w:tc>
          <w:tcPr>
            <w:tcW w:w="2689" w:type="dxa"/>
          </w:tcPr>
          <w:p w14:paraId="2D253A32" w14:textId="77777777" w:rsidR="00381EFC" w:rsidRDefault="00381EFC" w:rsidP="00877441"/>
        </w:tc>
        <w:tc>
          <w:tcPr>
            <w:tcW w:w="6370" w:type="dxa"/>
          </w:tcPr>
          <w:p w14:paraId="08365181" w14:textId="77777777" w:rsidR="00381EFC" w:rsidRDefault="00381EFC" w:rsidP="00877441"/>
        </w:tc>
      </w:tr>
    </w:tbl>
    <w:p w14:paraId="5D6AB8CA" w14:textId="77777777" w:rsidR="00381EFC" w:rsidRDefault="00381EFC" w:rsidP="00381EFC"/>
    <w:p w14:paraId="60C41610" w14:textId="5D8F55B4" w:rsidR="00381EFC" w:rsidRDefault="00381EFC" w:rsidP="00381EFC"/>
    <w:p w14:paraId="5ED7B7D3" w14:textId="14B406E7" w:rsidR="00381EFC" w:rsidRDefault="00381EFC" w:rsidP="00381EFC"/>
    <w:p w14:paraId="597978F3" w14:textId="2421E27D" w:rsidR="00381EFC" w:rsidRDefault="00381EFC" w:rsidP="00381EFC"/>
    <w:p w14:paraId="311B63C5" w14:textId="77777777" w:rsidR="00F11C24" w:rsidRDefault="00F11C24" w:rsidP="00F11C24"/>
    <w:p w14:paraId="02CF3990" w14:textId="4D7E5B85" w:rsidR="00F11C24" w:rsidRPr="00381EFC" w:rsidRDefault="00F11C24" w:rsidP="00F11C24">
      <w:pPr>
        <w:rPr>
          <w:b/>
        </w:rPr>
      </w:pPr>
      <w:r>
        <w:rPr>
          <w:b/>
        </w:rPr>
        <w:t>WRZESIEŃ</w:t>
      </w:r>
    </w:p>
    <w:p w14:paraId="62DFF73E" w14:textId="77777777" w:rsidR="00F11C24" w:rsidRDefault="00F11C24" w:rsidP="00F11C24"/>
    <w:tbl>
      <w:tblPr>
        <w:tblStyle w:val="Tabela-Siatka"/>
        <w:tblW w:w="0" w:type="auto"/>
        <w:tblLook w:val="04A0" w:firstRow="1" w:lastRow="0" w:firstColumn="1" w:lastColumn="0" w:noHBand="0" w:noVBand="1"/>
      </w:tblPr>
      <w:tblGrid>
        <w:gridCol w:w="2689"/>
        <w:gridCol w:w="6370"/>
      </w:tblGrid>
      <w:tr w:rsidR="00F11C24" w14:paraId="23EC44D7" w14:textId="77777777" w:rsidTr="00643901">
        <w:tc>
          <w:tcPr>
            <w:tcW w:w="2689" w:type="dxa"/>
          </w:tcPr>
          <w:p w14:paraId="451CECA1" w14:textId="77777777" w:rsidR="00F11C24" w:rsidRDefault="00F11C24" w:rsidP="00643901">
            <w:r>
              <w:t>Data</w:t>
            </w:r>
          </w:p>
        </w:tc>
        <w:tc>
          <w:tcPr>
            <w:tcW w:w="6370" w:type="dxa"/>
          </w:tcPr>
          <w:p w14:paraId="01AEA493" w14:textId="77777777" w:rsidR="00F11C24" w:rsidRDefault="00F11C24" w:rsidP="00643901">
            <w:r>
              <w:t>Podpis</w:t>
            </w:r>
          </w:p>
        </w:tc>
      </w:tr>
      <w:tr w:rsidR="00F11C24" w14:paraId="005E0B20" w14:textId="77777777" w:rsidTr="00643901">
        <w:tc>
          <w:tcPr>
            <w:tcW w:w="2689" w:type="dxa"/>
          </w:tcPr>
          <w:p w14:paraId="3A19B0BE" w14:textId="77777777" w:rsidR="00F11C24" w:rsidRDefault="00F11C24" w:rsidP="00643901"/>
        </w:tc>
        <w:tc>
          <w:tcPr>
            <w:tcW w:w="6370" w:type="dxa"/>
          </w:tcPr>
          <w:p w14:paraId="069E4231" w14:textId="77777777" w:rsidR="00F11C24" w:rsidRDefault="00F11C24" w:rsidP="00643901"/>
        </w:tc>
      </w:tr>
      <w:tr w:rsidR="00F11C24" w14:paraId="7AE84C30" w14:textId="77777777" w:rsidTr="00643901">
        <w:tc>
          <w:tcPr>
            <w:tcW w:w="2689" w:type="dxa"/>
          </w:tcPr>
          <w:p w14:paraId="32DD7C61" w14:textId="77777777" w:rsidR="00F11C24" w:rsidRDefault="00F11C24" w:rsidP="00643901"/>
        </w:tc>
        <w:tc>
          <w:tcPr>
            <w:tcW w:w="6370" w:type="dxa"/>
          </w:tcPr>
          <w:p w14:paraId="75F96017" w14:textId="77777777" w:rsidR="00F11C24" w:rsidRDefault="00F11C24" w:rsidP="00643901"/>
        </w:tc>
      </w:tr>
      <w:tr w:rsidR="00F11C24" w14:paraId="414CA2CF" w14:textId="77777777" w:rsidTr="00643901">
        <w:tc>
          <w:tcPr>
            <w:tcW w:w="2689" w:type="dxa"/>
          </w:tcPr>
          <w:p w14:paraId="3CBFB4C4" w14:textId="77777777" w:rsidR="00F11C24" w:rsidRDefault="00F11C24" w:rsidP="00643901"/>
        </w:tc>
        <w:tc>
          <w:tcPr>
            <w:tcW w:w="6370" w:type="dxa"/>
          </w:tcPr>
          <w:p w14:paraId="21868943" w14:textId="77777777" w:rsidR="00F11C24" w:rsidRDefault="00F11C24" w:rsidP="00643901"/>
        </w:tc>
      </w:tr>
      <w:tr w:rsidR="00F11C24" w14:paraId="016BD844" w14:textId="77777777" w:rsidTr="00643901">
        <w:tc>
          <w:tcPr>
            <w:tcW w:w="2689" w:type="dxa"/>
          </w:tcPr>
          <w:p w14:paraId="340EC660" w14:textId="77777777" w:rsidR="00F11C24" w:rsidRDefault="00F11C24" w:rsidP="00643901"/>
        </w:tc>
        <w:tc>
          <w:tcPr>
            <w:tcW w:w="6370" w:type="dxa"/>
          </w:tcPr>
          <w:p w14:paraId="35DD2F49" w14:textId="77777777" w:rsidR="00F11C24" w:rsidRDefault="00F11C24" w:rsidP="00643901"/>
        </w:tc>
      </w:tr>
    </w:tbl>
    <w:p w14:paraId="21546CE4" w14:textId="77777777" w:rsidR="00F11C24" w:rsidRDefault="00F11C24" w:rsidP="00F11C24"/>
    <w:p w14:paraId="3EE2258B" w14:textId="77777777" w:rsidR="00F11C24" w:rsidRDefault="00F11C24" w:rsidP="00F11C24"/>
    <w:p w14:paraId="04C72C1D" w14:textId="5E3DA047" w:rsidR="00F11C24" w:rsidRPr="00381EFC" w:rsidRDefault="00F11C24" w:rsidP="00F11C24">
      <w:pPr>
        <w:rPr>
          <w:b/>
        </w:rPr>
      </w:pPr>
      <w:r>
        <w:rPr>
          <w:b/>
        </w:rPr>
        <w:t>PAŹDZIERNIK</w:t>
      </w:r>
    </w:p>
    <w:p w14:paraId="67F411D3" w14:textId="77777777" w:rsidR="00F11C24" w:rsidRDefault="00F11C24" w:rsidP="00F11C24"/>
    <w:tbl>
      <w:tblPr>
        <w:tblStyle w:val="Tabela-Siatka"/>
        <w:tblW w:w="0" w:type="auto"/>
        <w:tblLook w:val="04A0" w:firstRow="1" w:lastRow="0" w:firstColumn="1" w:lastColumn="0" w:noHBand="0" w:noVBand="1"/>
      </w:tblPr>
      <w:tblGrid>
        <w:gridCol w:w="2689"/>
        <w:gridCol w:w="6370"/>
      </w:tblGrid>
      <w:tr w:rsidR="00F11C24" w14:paraId="72B9C638" w14:textId="77777777" w:rsidTr="00643901">
        <w:tc>
          <w:tcPr>
            <w:tcW w:w="2689" w:type="dxa"/>
          </w:tcPr>
          <w:p w14:paraId="195CBBD3" w14:textId="77777777" w:rsidR="00F11C24" w:rsidRDefault="00F11C24" w:rsidP="00643901">
            <w:r>
              <w:t>Data</w:t>
            </w:r>
          </w:p>
        </w:tc>
        <w:tc>
          <w:tcPr>
            <w:tcW w:w="6370" w:type="dxa"/>
          </w:tcPr>
          <w:p w14:paraId="159E3DE9" w14:textId="77777777" w:rsidR="00F11C24" w:rsidRDefault="00F11C24" w:rsidP="00643901">
            <w:r>
              <w:t>Podpis</w:t>
            </w:r>
          </w:p>
        </w:tc>
      </w:tr>
      <w:tr w:rsidR="00F11C24" w14:paraId="225D5484" w14:textId="77777777" w:rsidTr="00643901">
        <w:tc>
          <w:tcPr>
            <w:tcW w:w="2689" w:type="dxa"/>
          </w:tcPr>
          <w:p w14:paraId="5BF6437C" w14:textId="77777777" w:rsidR="00F11C24" w:rsidRDefault="00F11C24" w:rsidP="00643901"/>
        </w:tc>
        <w:tc>
          <w:tcPr>
            <w:tcW w:w="6370" w:type="dxa"/>
          </w:tcPr>
          <w:p w14:paraId="1187D0AE" w14:textId="77777777" w:rsidR="00F11C24" w:rsidRDefault="00F11C24" w:rsidP="00643901"/>
        </w:tc>
      </w:tr>
      <w:tr w:rsidR="00F11C24" w14:paraId="41245728" w14:textId="77777777" w:rsidTr="00643901">
        <w:tc>
          <w:tcPr>
            <w:tcW w:w="2689" w:type="dxa"/>
          </w:tcPr>
          <w:p w14:paraId="7180135B" w14:textId="77777777" w:rsidR="00F11C24" w:rsidRDefault="00F11C24" w:rsidP="00643901"/>
        </w:tc>
        <w:tc>
          <w:tcPr>
            <w:tcW w:w="6370" w:type="dxa"/>
          </w:tcPr>
          <w:p w14:paraId="59738E3B" w14:textId="77777777" w:rsidR="00F11C24" w:rsidRDefault="00F11C24" w:rsidP="00643901"/>
        </w:tc>
      </w:tr>
      <w:tr w:rsidR="00F11C24" w14:paraId="3575BAF4" w14:textId="77777777" w:rsidTr="00643901">
        <w:tc>
          <w:tcPr>
            <w:tcW w:w="2689" w:type="dxa"/>
          </w:tcPr>
          <w:p w14:paraId="2A307EB0" w14:textId="77777777" w:rsidR="00F11C24" w:rsidRDefault="00F11C24" w:rsidP="00643901"/>
        </w:tc>
        <w:tc>
          <w:tcPr>
            <w:tcW w:w="6370" w:type="dxa"/>
          </w:tcPr>
          <w:p w14:paraId="2178E1A8" w14:textId="77777777" w:rsidR="00F11C24" w:rsidRDefault="00F11C24" w:rsidP="00643901"/>
        </w:tc>
      </w:tr>
      <w:tr w:rsidR="00F11C24" w14:paraId="3ED3FED4" w14:textId="77777777" w:rsidTr="00643901">
        <w:tc>
          <w:tcPr>
            <w:tcW w:w="2689" w:type="dxa"/>
          </w:tcPr>
          <w:p w14:paraId="00920314" w14:textId="77777777" w:rsidR="00F11C24" w:rsidRDefault="00F11C24" w:rsidP="00643901"/>
        </w:tc>
        <w:tc>
          <w:tcPr>
            <w:tcW w:w="6370" w:type="dxa"/>
          </w:tcPr>
          <w:p w14:paraId="7C8CC0F9" w14:textId="77777777" w:rsidR="00F11C24" w:rsidRDefault="00F11C24" w:rsidP="00643901"/>
        </w:tc>
      </w:tr>
    </w:tbl>
    <w:p w14:paraId="65E3DF75" w14:textId="77777777" w:rsidR="00F11C24" w:rsidRDefault="00F11C24" w:rsidP="00F11C24"/>
    <w:p w14:paraId="7200808A" w14:textId="77777777" w:rsidR="00F11C24" w:rsidRDefault="00F11C24" w:rsidP="00F11C24"/>
    <w:p w14:paraId="185023B3" w14:textId="1546A796" w:rsidR="00F11C24" w:rsidRPr="00381EFC" w:rsidRDefault="00F11C24" w:rsidP="00F11C24">
      <w:pPr>
        <w:rPr>
          <w:b/>
        </w:rPr>
      </w:pPr>
      <w:r>
        <w:rPr>
          <w:b/>
        </w:rPr>
        <w:t>LISTOPAD</w:t>
      </w:r>
    </w:p>
    <w:p w14:paraId="55763D5A" w14:textId="77777777" w:rsidR="00F11C24" w:rsidRDefault="00F11C24" w:rsidP="00F11C24"/>
    <w:tbl>
      <w:tblPr>
        <w:tblStyle w:val="Tabela-Siatka"/>
        <w:tblW w:w="0" w:type="auto"/>
        <w:tblLook w:val="04A0" w:firstRow="1" w:lastRow="0" w:firstColumn="1" w:lastColumn="0" w:noHBand="0" w:noVBand="1"/>
      </w:tblPr>
      <w:tblGrid>
        <w:gridCol w:w="2689"/>
        <w:gridCol w:w="6370"/>
      </w:tblGrid>
      <w:tr w:rsidR="00F11C24" w14:paraId="184396B8" w14:textId="77777777" w:rsidTr="00643901">
        <w:tc>
          <w:tcPr>
            <w:tcW w:w="2689" w:type="dxa"/>
          </w:tcPr>
          <w:p w14:paraId="341C8FCB" w14:textId="77777777" w:rsidR="00F11C24" w:rsidRDefault="00F11C24" w:rsidP="00643901">
            <w:r>
              <w:t>Data</w:t>
            </w:r>
          </w:p>
        </w:tc>
        <w:tc>
          <w:tcPr>
            <w:tcW w:w="6370" w:type="dxa"/>
          </w:tcPr>
          <w:p w14:paraId="46C54061" w14:textId="77777777" w:rsidR="00F11C24" w:rsidRDefault="00F11C24" w:rsidP="00643901">
            <w:r>
              <w:t>Podpis</w:t>
            </w:r>
          </w:p>
        </w:tc>
      </w:tr>
      <w:tr w:rsidR="00F11C24" w14:paraId="60335988" w14:textId="77777777" w:rsidTr="00643901">
        <w:tc>
          <w:tcPr>
            <w:tcW w:w="2689" w:type="dxa"/>
          </w:tcPr>
          <w:p w14:paraId="73F9BD46" w14:textId="77777777" w:rsidR="00F11C24" w:rsidRDefault="00F11C24" w:rsidP="00643901"/>
        </w:tc>
        <w:tc>
          <w:tcPr>
            <w:tcW w:w="6370" w:type="dxa"/>
          </w:tcPr>
          <w:p w14:paraId="4EDF1B9E" w14:textId="77777777" w:rsidR="00F11C24" w:rsidRDefault="00F11C24" w:rsidP="00643901"/>
        </w:tc>
      </w:tr>
      <w:tr w:rsidR="00F11C24" w14:paraId="53F25BB6" w14:textId="77777777" w:rsidTr="00643901">
        <w:tc>
          <w:tcPr>
            <w:tcW w:w="2689" w:type="dxa"/>
          </w:tcPr>
          <w:p w14:paraId="2CFEAE25" w14:textId="77777777" w:rsidR="00F11C24" w:rsidRDefault="00F11C24" w:rsidP="00643901"/>
        </w:tc>
        <w:tc>
          <w:tcPr>
            <w:tcW w:w="6370" w:type="dxa"/>
          </w:tcPr>
          <w:p w14:paraId="416B7EF5" w14:textId="77777777" w:rsidR="00F11C24" w:rsidRDefault="00F11C24" w:rsidP="00643901"/>
        </w:tc>
      </w:tr>
      <w:tr w:rsidR="00F11C24" w14:paraId="582A0AFF" w14:textId="77777777" w:rsidTr="00643901">
        <w:tc>
          <w:tcPr>
            <w:tcW w:w="2689" w:type="dxa"/>
          </w:tcPr>
          <w:p w14:paraId="13B545BD" w14:textId="77777777" w:rsidR="00F11C24" w:rsidRDefault="00F11C24" w:rsidP="00643901"/>
        </w:tc>
        <w:tc>
          <w:tcPr>
            <w:tcW w:w="6370" w:type="dxa"/>
          </w:tcPr>
          <w:p w14:paraId="2C41175D" w14:textId="77777777" w:rsidR="00F11C24" w:rsidRDefault="00F11C24" w:rsidP="00643901"/>
        </w:tc>
      </w:tr>
      <w:tr w:rsidR="00F11C24" w14:paraId="4389CD61" w14:textId="77777777" w:rsidTr="00643901">
        <w:tc>
          <w:tcPr>
            <w:tcW w:w="2689" w:type="dxa"/>
          </w:tcPr>
          <w:p w14:paraId="5FF4CC06" w14:textId="77777777" w:rsidR="00F11C24" w:rsidRDefault="00F11C24" w:rsidP="00643901"/>
        </w:tc>
        <w:tc>
          <w:tcPr>
            <w:tcW w:w="6370" w:type="dxa"/>
          </w:tcPr>
          <w:p w14:paraId="4D43F7E4" w14:textId="77777777" w:rsidR="00F11C24" w:rsidRDefault="00F11C24" w:rsidP="00643901"/>
        </w:tc>
      </w:tr>
    </w:tbl>
    <w:p w14:paraId="1898DD21" w14:textId="77777777" w:rsidR="00F11C24" w:rsidRDefault="00F11C24" w:rsidP="00F11C24"/>
    <w:p w14:paraId="72B2FBD3" w14:textId="3FC18AD4" w:rsidR="00381EFC" w:rsidRPr="005B2AFB" w:rsidRDefault="00381EFC" w:rsidP="00381EFC"/>
    <w:sectPr w:rsidR="00381EFC" w:rsidRPr="005B2AFB" w:rsidSect="0038284F">
      <w:headerReference w:type="default" r:id="rId9"/>
      <w:footerReference w:type="default" r:id="rId10"/>
      <w:pgSz w:w="11905" w:h="16837"/>
      <w:pgMar w:top="207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52716" w14:textId="77777777" w:rsidR="00A62F02" w:rsidRDefault="00A62F02">
      <w:r>
        <w:separator/>
      </w:r>
    </w:p>
  </w:endnote>
  <w:endnote w:type="continuationSeparator" w:id="0">
    <w:p w14:paraId="3E3414AA" w14:textId="77777777" w:rsidR="00A62F02" w:rsidRDefault="00A6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Ext">
    <w:charset w:val="EE"/>
    <w:family w:val="swiss"/>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415A" w14:textId="77777777" w:rsidR="0038284F" w:rsidRDefault="0038284F" w:rsidP="0038284F">
    <w:pPr>
      <w:pStyle w:val="Stopka"/>
      <w:ind w:left="6372" w:hanging="6372"/>
      <w:rPr>
        <w:sz w:val="18"/>
        <w:szCs w:val="18"/>
      </w:rPr>
    </w:pPr>
    <w:r>
      <w:rPr>
        <w:noProof/>
        <w:sz w:val="18"/>
        <w:szCs w:val="18"/>
        <w:lang w:eastAsia="pl-PL"/>
      </w:rPr>
      <mc:AlternateContent>
        <mc:Choice Requires="wps">
          <w:drawing>
            <wp:anchor distT="0" distB="0" distL="114300" distR="114300" simplePos="0" relativeHeight="251659264" behindDoc="0" locked="0" layoutInCell="1" allowOverlap="1" wp14:anchorId="2E4FA26B" wp14:editId="01FE4905">
              <wp:simplePos x="0" y="0"/>
              <wp:positionH relativeFrom="column">
                <wp:posOffset>2347595</wp:posOffset>
              </wp:positionH>
              <wp:positionV relativeFrom="paragraph">
                <wp:posOffset>-323850</wp:posOffset>
              </wp:positionV>
              <wp:extent cx="4057650" cy="970280"/>
              <wp:effectExtent l="0" t="0" r="19050" b="20320"/>
              <wp:wrapNone/>
              <wp:docPr id="9" name="Pole tekstowe 9"/>
              <wp:cNvGraphicFramePr/>
              <a:graphic xmlns:a="http://schemas.openxmlformats.org/drawingml/2006/main">
                <a:graphicData uri="http://schemas.microsoft.com/office/word/2010/wordprocessingShape">
                  <wps:wsp>
                    <wps:cNvSpPr txBox="1"/>
                    <wps:spPr>
                      <a:xfrm>
                        <a:off x="0" y="0"/>
                        <a:ext cx="4057650" cy="970280"/>
                      </a:xfrm>
                      <a:prstGeom prst="rect">
                        <a:avLst/>
                      </a:prstGeom>
                      <a:solidFill>
                        <a:schemeClr val="lt1"/>
                      </a:solidFill>
                      <a:ln w="6350">
                        <a:solidFill>
                          <a:prstClr val="black"/>
                        </a:solidFill>
                      </a:ln>
                    </wps:spPr>
                    <wps:txbx>
                      <w:txbxContent>
                        <w:p w14:paraId="5A9FE88F" w14:textId="77777777" w:rsidR="00C54324" w:rsidRDefault="00C54324" w:rsidP="00C54324">
                          <w:pPr>
                            <w:jc w:val="both"/>
                          </w:pPr>
                        </w:p>
                        <w:p w14:paraId="40C34D44" w14:textId="65C89242" w:rsidR="00C54324" w:rsidRPr="00C54324" w:rsidRDefault="00C54324" w:rsidP="00C54324">
                          <w:pPr>
                            <w:jc w:val="right"/>
                            <w:rPr>
                              <w:sz w:val="18"/>
                              <w:szCs w:val="18"/>
                            </w:rPr>
                          </w:pPr>
                          <w:r w:rsidRPr="00C54324">
                            <w:rPr>
                              <w:sz w:val="18"/>
                              <w:szCs w:val="18"/>
                            </w:rPr>
                            <w:t xml:space="preserve">Centrum Rehabilitacji Znowu w Biegu </w:t>
                          </w:r>
                        </w:p>
                        <w:p w14:paraId="3C3B5F27" w14:textId="1A4502D1" w:rsidR="00C54324" w:rsidRPr="00C54324" w:rsidRDefault="00C54324" w:rsidP="00C54324">
                          <w:pPr>
                            <w:jc w:val="right"/>
                            <w:rPr>
                              <w:sz w:val="18"/>
                              <w:szCs w:val="18"/>
                            </w:rPr>
                          </w:pPr>
                          <w:r w:rsidRPr="00C54324">
                            <w:rPr>
                              <w:sz w:val="18"/>
                              <w:szCs w:val="18"/>
                            </w:rPr>
                            <w:t>ul: Odrzańska 13 lok. 2</w:t>
                          </w:r>
                        </w:p>
                        <w:p w14:paraId="05140B82" w14:textId="4308667C" w:rsidR="00C54324" w:rsidRPr="00C54324" w:rsidRDefault="00C54324" w:rsidP="00C54324">
                          <w:pPr>
                            <w:jc w:val="right"/>
                            <w:rPr>
                              <w:sz w:val="18"/>
                              <w:szCs w:val="18"/>
                            </w:rPr>
                          </w:pPr>
                          <w:r w:rsidRPr="00C54324">
                            <w:rPr>
                              <w:sz w:val="18"/>
                              <w:szCs w:val="18"/>
                            </w:rPr>
                            <w:t>30-408 Kraków                                                                      cetrum@znowuwbiegu.pl</w:t>
                          </w:r>
                        </w:p>
                        <w:p w14:paraId="07B7717E" w14:textId="6AC43AE3" w:rsidR="0038284F" w:rsidRPr="00C54324" w:rsidRDefault="00C54324" w:rsidP="00C54324">
                          <w:pPr>
                            <w:jc w:val="right"/>
                            <w:rPr>
                              <w:sz w:val="18"/>
                              <w:szCs w:val="18"/>
                            </w:rPr>
                          </w:pPr>
                          <w:r w:rsidRPr="00C54324">
                            <w:rPr>
                              <w:sz w:val="18"/>
                              <w:szCs w:val="18"/>
                            </w:rPr>
                            <w:t xml:space="preserve"> www.znowuwbiegu.pl   </w:t>
                          </w:r>
                          <w:proofErr w:type="spellStart"/>
                          <w:r w:rsidRPr="00C54324">
                            <w:rPr>
                              <w:sz w:val="18"/>
                              <w:szCs w:val="18"/>
                            </w:rPr>
                            <w:t>tel</w:t>
                          </w:r>
                          <w:proofErr w:type="spellEnd"/>
                          <w:r w:rsidRPr="00C54324">
                            <w:rPr>
                              <w:sz w:val="18"/>
                              <w:szCs w:val="18"/>
                            </w:rPr>
                            <w:t>: 609 915 005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FA26B" id="_x0000_t202" coordsize="21600,21600" o:spt="202" path="m,l,21600r21600,l21600,xe">
              <v:stroke joinstyle="miter"/>
              <v:path gradientshapeok="t" o:connecttype="rect"/>
            </v:shapetype>
            <v:shape id="Pole tekstowe 9" o:spid="_x0000_s1026" type="#_x0000_t202" style="position:absolute;left:0;text-align:left;margin-left:184.85pt;margin-top:-25.5pt;width:319.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" fillcolor="white [3201]" strokeweight=".5pt">
              <v:textbox>
                <w:txbxContent>
                  <w:p w14:paraId="5A9FE88F" w14:textId="77777777" w:rsidR="00C54324" w:rsidRDefault="00C54324" w:rsidP="00C54324">
                    <w:pPr>
                      <w:jc w:val="both"/>
                    </w:pPr>
                  </w:p>
                  <w:p w14:paraId="40C34D44" w14:textId="65C89242" w:rsidR="00C54324" w:rsidRPr="00C54324" w:rsidRDefault="00C54324" w:rsidP="00C54324">
                    <w:pPr>
                      <w:jc w:val="right"/>
                      <w:rPr>
                        <w:sz w:val="18"/>
                        <w:szCs w:val="18"/>
                      </w:rPr>
                    </w:pPr>
                    <w:r w:rsidRPr="00C54324">
                      <w:rPr>
                        <w:sz w:val="18"/>
                        <w:szCs w:val="18"/>
                      </w:rPr>
                      <w:t xml:space="preserve">Centrum Rehabilitacji Znowu w Biegu </w:t>
                    </w:r>
                  </w:p>
                  <w:p w14:paraId="3C3B5F27" w14:textId="1A4502D1" w:rsidR="00C54324" w:rsidRPr="00C54324" w:rsidRDefault="00C54324" w:rsidP="00C54324">
                    <w:pPr>
                      <w:jc w:val="right"/>
                      <w:rPr>
                        <w:sz w:val="18"/>
                        <w:szCs w:val="18"/>
                      </w:rPr>
                    </w:pPr>
                    <w:r w:rsidRPr="00C54324">
                      <w:rPr>
                        <w:sz w:val="18"/>
                        <w:szCs w:val="18"/>
                      </w:rPr>
                      <w:t>ul: Odrzańska 13 lok. 2</w:t>
                    </w:r>
                  </w:p>
                  <w:p w14:paraId="05140B82" w14:textId="4308667C" w:rsidR="00C54324" w:rsidRPr="00C54324" w:rsidRDefault="00C54324" w:rsidP="00C54324">
                    <w:pPr>
                      <w:jc w:val="right"/>
                      <w:rPr>
                        <w:sz w:val="18"/>
                        <w:szCs w:val="18"/>
                      </w:rPr>
                    </w:pPr>
                    <w:r w:rsidRPr="00C54324">
                      <w:rPr>
                        <w:sz w:val="18"/>
                        <w:szCs w:val="18"/>
                      </w:rPr>
                      <w:t>30-408 Kraków                                                                      cetrum@znowuwbiegu.pl</w:t>
                    </w:r>
                  </w:p>
                  <w:p w14:paraId="07B7717E" w14:textId="6AC43AE3" w:rsidR="0038284F" w:rsidRPr="00C54324" w:rsidRDefault="00C54324" w:rsidP="00C54324">
                    <w:pPr>
                      <w:jc w:val="right"/>
                      <w:rPr>
                        <w:sz w:val="18"/>
                        <w:szCs w:val="18"/>
                      </w:rPr>
                    </w:pPr>
                    <w:r w:rsidRPr="00C54324">
                      <w:rPr>
                        <w:sz w:val="18"/>
                        <w:szCs w:val="18"/>
                      </w:rPr>
                      <w:t xml:space="preserve"> www.znowuwbiegu.pl   </w:t>
                    </w:r>
                    <w:proofErr w:type="spellStart"/>
                    <w:r w:rsidRPr="00C54324">
                      <w:rPr>
                        <w:sz w:val="18"/>
                        <w:szCs w:val="18"/>
                      </w:rPr>
                      <w:t>tel</w:t>
                    </w:r>
                    <w:proofErr w:type="spellEnd"/>
                    <w:r w:rsidRPr="00C54324">
                      <w:rPr>
                        <w:sz w:val="18"/>
                        <w:szCs w:val="18"/>
                      </w:rPr>
                      <w:t>: 609 915 005</w:t>
                    </w:r>
                  </w:p>
                </w:txbxContent>
              </v:textbox>
            </v:shape>
          </w:pict>
        </mc:Fallback>
      </mc:AlternateContent>
    </w:r>
    <w:r w:rsidR="000B1AA1" w:rsidRPr="0038284F">
      <w:rPr>
        <w:sz w:val="18"/>
        <w:szCs w:val="18"/>
      </w:rPr>
      <w:t xml:space="preserve"> </w:t>
    </w:r>
  </w:p>
  <w:p w14:paraId="00D50718" w14:textId="77777777" w:rsidR="0038284F" w:rsidRDefault="0038284F" w:rsidP="0038284F">
    <w:pPr>
      <w:tabs>
        <w:tab w:val="left" w:pos="5173"/>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3409C" w14:textId="77777777" w:rsidR="00A62F02" w:rsidRDefault="00A62F02">
      <w:r>
        <w:separator/>
      </w:r>
    </w:p>
  </w:footnote>
  <w:footnote w:type="continuationSeparator" w:id="0">
    <w:p w14:paraId="159B2490" w14:textId="77777777" w:rsidR="00A62F02" w:rsidRDefault="00A6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0567" w14:textId="109A3B7F" w:rsidR="00206DF8" w:rsidRDefault="00E82554" w:rsidP="000F6592">
    <w:pPr>
      <w:pStyle w:val="Nagwek"/>
      <w:tabs>
        <w:tab w:val="clear" w:pos="4536"/>
        <w:tab w:val="clear" w:pos="9072"/>
        <w:tab w:val="left" w:pos="7300"/>
      </w:tabs>
    </w:pPr>
    <w:r>
      <w:rPr>
        <w:b/>
        <w:bCs/>
        <w:noProof/>
        <w:sz w:val="28"/>
        <w:szCs w:val="28"/>
        <w:lang w:eastAsia="pl-PL"/>
      </w:rPr>
      <w:drawing>
        <wp:anchor distT="0" distB="0" distL="114300" distR="114300" simplePos="0" relativeHeight="251661312" behindDoc="0" locked="0" layoutInCell="1" allowOverlap="1" wp14:anchorId="436FD669" wp14:editId="20C1F213">
          <wp:simplePos x="0" y="0"/>
          <wp:positionH relativeFrom="page">
            <wp:posOffset>4959350</wp:posOffset>
          </wp:positionH>
          <wp:positionV relativeFrom="margin">
            <wp:posOffset>-1406525</wp:posOffset>
          </wp:positionV>
          <wp:extent cx="1409700" cy="140970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rakow_C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pl-PL"/>
      </w:rPr>
      <w:drawing>
        <wp:inline distT="0" distB="0" distL="0" distR="0" wp14:anchorId="2ECDAB47" wp14:editId="23308E3F">
          <wp:extent cx="1491842" cy="1238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511967" cy="1254954"/>
                  </a:xfrm>
                  <a:prstGeom prst="rect">
                    <a:avLst/>
                  </a:prstGeom>
                </pic:spPr>
              </pic:pic>
            </a:graphicData>
          </a:graphic>
        </wp:inline>
      </w:drawing>
    </w:r>
    <w:r w:rsidR="000F6592">
      <w:fldChar w:fldCharType="begin"/>
    </w:r>
    <w:r w:rsidR="000F6592">
      <w:instrText xml:space="preserve"> INCLUDEPICTURE "http://www.polandbusinessrun.pl/up/website/_/l-fund-600x-0-.png" \* MERGEFORMATINET </w:instrText>
    </w:r>
    <w:r w:rsidR="000F6592">
      <w:fldChar w:fldCharType="end"/>
    </w:r>
    <w:r w:rsidR="000F6592">
      <w:t xml:space="preserve">                                          </w:t>
    </w:r>
  </w:p>
  <w:p w14:paraId="07D82CB1" w14:textId="77777777" w:rsidR="00206DF8" w:rsidRDefault="00837A62">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4DF13C1"/>
    <w:multiLevelType w:val="hybridMultilevel"/>
    <w:tmpl w:val="F3780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C20F0"/>
    <w:multiLevelType w:val="hybridMultilevel"/>
    <w:tmpl w:val="CA304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AD147C"/>
    <w:multiLevelType w:val="hybridMultilevel"/>
    <w:tmpl w:val="38A4647C"/>
    <w:lvl w:ilvl="0" w:tplc="5F0471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D42321"/>
    <w:multiLevelType w:val="hybridMultilevel"/>
    <w:tmpl w:val="DEB6AEEA"/>
    <w:lvl w:ilvl="0" w:tplc="06E274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3163D8"/>
    <w:multiLevelType w:val="hybridMultilevel"/>
    <w:tmpl w:val="2D7446C0"/>
    <w:lvl w:ilvl="0" w:tplc="231C3B6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95CF8"/>
    <w:multiLevelType w:val="hybridMultilevel"/>
    <w:tmpl w:val="E7567A36"/>
    <w:lvl w:ilvl="0" w:tplc="0A2EDB8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79582D"/>
    <w:multiLevelType w:val="hybridMultilevel"/>
    <w:tmpl w:val="B52A924C"/>
    <w:lvl w:ilvl="0" w:tplc="3E325E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21D5D4B"/>
    <w:multiLevelType w:val="hybridMultilevel"/>
    <w:tmpl w:val="13ACF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1C3686"/>
    <w:multiLevelType w:val="hybridMultilevel"/>
    <w:tmpl w:val="01F0AB10"/>
    <w:lvl w:ilvl="0" w:tplc="04150017">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560DD1"/>
    <w:multiLevelType w:val="hybridMultilevel"/>
    <w:tmpl w:val="9A1E1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2F5045"/>
    <w:multiLevelType w:val="hybridMultilevel"/>
    <w:tmpl w:val="6C02EE6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82769171">
    <w:abstractNumId w:val="0"/>
  </w:num>
  <w:num w:numId="2" w16cid:durableId="734549028">
    <w:abstractNumId w:val="1"/>
  </w:num>
  <w:num w:numId="3" w16cid:durableId="1723286084">
    <w:abstractNumId w:val="2"/>
  </w:num>
  <w:num w:numId="4" w16cid:durableId="113063452">
    <w:abstractNumId w:val="3"/>
  </w:num>
  <w:num w:numId="5" w16cid:durableId="440876068">
    <w:abstractNumId w:val="4"/>
  </w:num>
  <w:num w:numId="6" w16cid:durableId="780953919">
    <w:abstractNumId w:val="11"/>
  </w:num>
  <w:num w:numId="7" w16cid:durableId="1155075021">
    <w:abstractNumId w:val="9"/>
  </w:num>
  <w:num w:numId="8" w16cid:durableId="1767726289">
    <w:abstractNumId w:val="13"/>
  </w:num>
  <w:num w:numId="9" w16cid:durableId="720592132">
    <w:abstractNumId w:val="12"/>
  </w:num>
  <w:num w:numId="10" w16cid:durableId="1661880975">
    <w:abstractNumId w:val="8"/>
  </w:num>
  <w:num w:numId="11" w16cid:durableId="1268804893">
    <w:abstractNumId w:val="14"/>
  </w:num>
  <w:num w:numId="12" w16cid:durableId="1472475623">
    <w:abstractNumId w:val="6"/>
  </w:num>
  <w:num w:numId="13" w16cid:durableId="367343817">
    <w:abstractNumId w:val="7"/>
  </w:num>
  <w:num w:numId="14" w16cid:durableId="185482512">
    <w:abstractNumId w:val="5"/>
  </w:num>
  <w:num w:numId="15" w16cid:durableId="2025550818">
    <w:abstractNumId w:val="15"/>
  </w:num>
  <w:num w:numId="16" w16cid:durableId="2105110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F59"/>
    <w:rsid w:val="00030578"/>
    <w:rsid w:val="0003646B"/>
    <w:rsid w:val="00041A3E"/>
    <w:rsid w:val="00093855"/>
    <w:rsid w:val="000B1AA1"/>
    <w:rsid w:val="000B1CEA"/>
    <w:rsid w:val="000D074F"/>
    <w:rsid w:val="000F321C"/>
    <w:rsid w:val="000F6592"/>
    <w:rsid w:val="001B1D2A"/>
    <w:rsid w:val="001E4FF2"/>
    <w:rsid w:val="001F1576"/>
    <w:rsid w:val="001F382E"/>
    <w:rsid w:val="00206DF8"/>
    <w:rsid w:val="0023790D"/>
    <w:rsid w:val="002B3F59"/>
    <w:rsid w:val="002D474C"/>
    <w:rsid w:val="002D79AD"/>
    <w:rsid w:val="003351DF"/>
    <w:rsid w:val="00362F9E"/>
    <w:rsid w:val="003752E3"/>
    <w:rsid w:val="0037738B"/>
    <w:rsid w:val="00381EFC"/>
    <w:rsid w:val="0038284F"/>
    <w:rsid w:val="003B174A"/>
    <w:rsid w:val="003D2896"/>
    <w:rsid w:val="003D3DB5"/>
    <w:rsid w:val="003E1C5B"/>
    <w:rsid w:val="003F1D2F"/>
    <w:rsid w:val="003F610C"/>
    <w:rsid w:val="00414E45"/>
    <w:rsid w:val="00437601"/>
    <w:rsid w:val="0044057A"/>
    <w:rsid w:val="004508B7"/>
    <w:rsid w:val="004557B2"/>
    <w:rsid w:val="004B05AF"/>
    <w:rsid w:val="004C3FEB"/>
    <w:rsid w:val="004C4036"/>
    <w:rsid w:val="004C5334"/>
    <w:rsid w:val="00566F4C"/>
    <w:rsid w:val="005B2AFB"/>
    <w:rsid w:val="005F054E"/>
    <w:rsid w:val="00655DA7"/>
    <w:rsid w:val="006C3F45"/>
    <w:rsid w:val="006F0060"/>
    <w:rsid w:val="007045E1"/>
    <w:rsid w:val="00710EE8"/>
    <w:rsid w:val="00766DA3"/>
    <w:rsid w:val="007B2A3F"/>
    <w:rsid w:val="00837A62"/>
    <w:rsid w:val="00837F70"/>
    <w:rsid w:val="00843049"/>
    <w:rsid w:val="00887F54"/>
    <w:rsid w:val="00925878"/>
    <w:rsid w:val="00943494"/>
    <w:rsid w:val="0096470E"/>
    <w:rsid w:val="00970536"/>
    <w:rsid w:val="00981734"/>
    <w:rsid w:val="009C3927"/>
    <w:rsid w:val="00A62F02"/>
    <w:rsid w:val="00A66F43"/>
    <w:rsid w:val="00A70105"/>
    <w:rsid w:val="00A8129C"/>
    <w:rsid w:val="00AE51C8"/>
    <w:rsid w:val="00AE540F"/>
    <w:rsid w:val="00B7123F"/>
    <w:rsid w:val="00B85F71"/>
    <w:rsid w:val="00BE20B1"/>
    <w:rsid w:val="00C12624"/>
    <w:rsid w:val="00C3315A"/>
    <w:rsid w:val="00C377DB"/>
    <w:rsid w:val="00C54324"/>
    <w:rsid w:val="00C71DBB"/>
    <w:rsid w:val="00CA05D4"/>
    <w:rsid w:val="00CD687B"/>
    <w:rsid w:val="00DC46FA"/>
    <w:rsid w:val="00DE6905"/>
    <w:rsid w:val="00DF5849"/>
    <w:rsid w:val="00E23F4B"/>
    <w:rsid w:val="00E82554"/>
    <w:rsid w:val="00EF30CC"/>
    <w:rsid w:val="00F11C24"/>
    <w:rsid w:val="00F3107F"/>
    <w:rsid w:val="00F54E67"/>
    <w:rsid w:val="00F636BF"/>
    <w:rsid w:val="00FC77CB"/>
    <w:rsid w:val="00FD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3EE48D"/>
  <w15:chartTrackingRefBased/>
  <w15:docId w15:val="{3FAD84B4-9A13-FA4A-AE1E-1E91F36F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Domylnaczcionkaakapitu1">
    <w:name w:val="Domyślna czcionka akapitu1"/>
  </w:style>
  <w:style w:type="character" w:styleId="Hipercze">
    <w:name w:val="Hyperlink"/>
    <w:rPr>
      <w:color w:val="0000FF"/>
      <w:u w:val="single"/>
    </w:rPr>
  </w:style>
  <w:style w:type="character" w:customStyle="1" w:styleId="Symbolewypunktowania">
    <w:name w:val="Symbole wypunktowania"/>
    <w:rPr>
      <w:rFonts w:ascii="OpenSymbol" w:eastAsia="OpenSymbol" w:hAnsi="OpenSymbol" w:cs="OpenSymbol"/>
    </w:rPr>
  </w:style>
  <w:style w:type="character" w:customStyle="1" w:styleId="A2">
    <w:name w:val="A2"/>
    <w:rPr>
      <w:rFonts w:ascii="Myriad Pro SemiExt" w:eastAsia="Myriad Pro SemiExt" w:hAnsi="Myriad Pro SemiExt" w:cs="Myriad Pro SemiExt"/>
      <w:color w:val="000000"/>
      <w:sz w:val="22"/>
      <w:szCs w:val="22"/>
    </w:rPr>
  </w:style>
  <w:style w:type="character" w:customStyle="1" w:styleId="Default">
    <w:name w:val="Default"/>
    <w:rPr>
      <w:rFonts w:ascii="Myriad Pro SemiExt" w:eastAsia="Myriad Pro SemiExt" w:hAnsi="Myriad Pro SemiExt" w:cs="Myriad Pro SemiExt"/>
      <w:color w:val="000000"/>
      <w:sz w:val="24"/>
      <w:szCs w:val="24"/>
    </w:rPr>
  </w:style>
  <w:style w:type="character" w:customStyle="1" w:styleId="Znakiprzypiswdolnych">
    <w:name w:val="Znaki przypisów dolnych"/>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character" w:customStyle="1" w:styleId="A6">
    <w:name w:val="A6"/>
    <w:rPr>
      <w:rFonts w:ascii="Myriad Pro SemiExt" w:eastAsia="Myriad Pro SemiExt" w:hAnsi="Myriad Pro SemiExt" w:cs="Myriad Pro SemiExt"/>
      <w:color w:val="000000"/>
      <w:sz w:val="18"/>
      <w:szCs w:val="18"/>
    </w:rPr>
  </w:style>
  <w:style w:type="paragraph" w:customStyle="1" w:styleId="Nagwek1">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Default0">
    <w:name w:val="Default"/>
    <w:basedOn w:val="Normalny"/>
    <w:pPr>
      <w:autoSpaceDE w:val="0"/>
    </w:pPr>
    <w:rPr>
      <w:rFonts w:ascii="Myriad Pro SemiExt" w:eastAsia="Myriad Pro SemiExt" w:hAnsi="Myriad Pro SemiExt"/>
      <w:color w:val="000000"/>
    </w:rPr>
  </w:style>
  <w:style w:type="paragraph" w:customStyle="1" w:styleId="Pa2">
    <w:name w:val="Pa2"/>
    <w:basedOn w:val="Default0"/>
    <w:next w:val="Default0"/>
    <w:pPr>
      <w:spacing w:line="241" w:lineRule="atLeast"/>
    </w:pPr>
    <w:rPr>
      <w:rFonts w:ascii="Times New Roman" w:eastAsia="Arial Unicode MS" w:hAnsi="Times New Roman" w:cs="Tahoma"/>
      <w:color w:val="auto"/>
    </w:rPr>
  </w:style>
  <w:style w:type="paragraph" w:styleId="Tekstprzypisudolnego">
    <w:name w:val="footnote text"/>
    <w:basedOn w:val="Normalny"/>
    <w:pPr>
      <w:suppressLineNumbers/>
      <w:ind w:left="283" w:hanging="283"/>
    </w:pPr>
    <w:rPr>
      <w:sz w:val="20"/>
      <w:szCs w:val="20"/>
    </w:rPr>
  </w:style>
  <w:style w:type="paragraph" w:customStyle="1" w:styleId="Pa8">
    <w:name w:val="Pa8"/>
    <w:basedOn w:val="Default0"/>
    <w:next w:val="Default0"/>
    <w:pPr>
      <w:spacing w:line="241" w:lineRule="atLeast"/>
    </w:pPr>
    <w:rPr>
      <w:rFonts w:ascii="Times New Roman" w:eastAsia="Arial Unicode MS" w:hAnsi="Times New Roman" w:cs="Tahoma"/>
      <w:color w:val="auto"/>
    </w:rPr>
  </w:style>
  <w:style w:type="character" w:customStyle="1" w:styleId="Nierozpoznanawzmianka1">
    <w:name w:val="Nierozpoznana wzmianka1"/>
    <w:uiPriority w:val="99"/>
    <w:semiHidden/>
    <w:unhideWhenUsed/>
    <w:rsid w:val="000B1AA1"/>
    <w:rPr>
      <w:color w:val="808080"/>
      <w:shd w:val="clear" w:color="auto" w:fill="E6E6E6"/>
    </w:rPr>
  </w:style>
  <w:style w:type="paragraph" w:styleId="Tekstdymka">
    <w:name w:val="Balloon Text"/>
    <w:basedOn w:val="Normalny"/>
    <w:link w:val="TekstdymkaZnak"/>
    <w:semiHidden/>
    <w:unhideWhenUsed/>
    <w:rsid w:val="00B85F71"/>
    <w:rPr>
      <w:rFonts w:ascii="Segoe UI" w:hAnsi="Segoe UI" w:cs="Segoe UI"/>
      <w:sz w:val="18"/>
      <w:szCs w:val="18"/>
    </w:rPr>
  </w:style>
  <w:style w:type="character" w:customStyle="1" w:styleId="TekstdymkaZnak">
    <w:name w:val="Tekst dymka Znak"/>
    <w:basedOn w:val="Domylnaczcionkaakapitu"/>
    <w:link w:val="Tekstdymka"/>
    <w:semiHidden/>
    <w:rsid w:val="00B85F71"/>
    <w:rPr>
      <w:rFonts w:ascii="Segoe UI" w:hAnsi="Segoe UI" w:cs="Segoe UI"/>
      <w:sz w:val="18"/>
      <w:szCs w:val="18"/>
      <w:lang w:eastAsia="ar-SA"/>
    </w:rPr>
  </w:style>
  <w:style w:type="character" w:styleId="Odwoaniedokomentarza">
    <w:name w:val="annotation reference"/>
    <w:basedOn w:val="Domylnaczcionkaakapitu"/>
    <w:rsid w:val="004508B7"/>
    <w:rPr>
      <w:sz w:val="16"/>
      <w:szCs w:val="16"/>
    </w:rPr>
  </w:style>
  <w:style w:type="paragraph" w:styleId="Tekstkomentarza">
    <w:name w:val="annotation text"/>
    <w:basedOn w:val="Normalny"/>
    <w:link w:val="TekstkomentarzaZnak"/>
    <w:rsid w:val="004508B7"/>
    <w:rPr>
      <w:sz w:val="20"/>
      <w:szCs w:val="20"/>
    </w:rPr>
  </w:style>
  <w:style w:type="character" w:customStyle="1" w:styleId="TekstkomentarzaZnak">
    <w:name w:val="Tekst komentarza Znak"/>
    <w:basedOn w:val="Domylnaczcionkaakapitu"/>
    <w:link w:val="Tekstkomentarza"/>
    <w:rsid w:val="004508B7"/>
    <w:rPr>
      <w:lang w:eastAsia="ar-SA"/>
    </w:rPr>
  </w:style>
  <w:style w:type="paragraph" w:styleId="Tematkomentarza">
    <w:name w:val="annotation subject"/>
    <w:basedOn w:val="Tekstkomentarza"/>
    <w:next w:val="Tekstkomentarza"/>
    <w:link w:val="TematkomentarzaZnak"/>
    <w:rsid w:val="004508B7"/>
    <w:rPr>
      <w:b/>
      <w:bCs/>
    </w:rPr>
  </w:style>
  <w:style w:type="character" w:customStyle="1" w:styleId="TematkomentarzaZnak">
    <w:name w:val="Temat komentarza Znak"/>
    <w:basedOn w:val="TekstkomentarzaZnak"/>
    <w:link w:val="Tematkomentarza"/>
    <w:rsid w:val="004508B7"/>
    <w:rPr>
      <w:b/>
      <w:bCs/>
      <w:lang w:eastAsia="ar-SA"/>
    </w:rPr>
  </w:style>
  <w:style w:type="paragraph" w:customStyle="1" w:styleId="Standard">
    <w:name w:val="Standard"/>
    <w:rsid w:val="004508B7"/>
    <w:pPr>
      <w:widowControl w:val="0"/>
      <w:suppressAutoHyphens/>
      <w:autoSpaceDN w:val="0"/>
      <w:textAlignment w:val="baseline"/>
    </w:pPr>
    <w:rPr>
      <w:rFonts w:eastAsia="SimSun" w:cs="Mangal"/>
      <w:kern w:val="3"/>
      <w:sz w:val="24"/>
      <w:szCs w:val="24"/>
    </w:rPr>
  </w:style>
  <w:style w:type="paragraph" w:styleId="Akapitzlist">
    <w:name w:val="List Paragraph"/>
    <w:basedOn w:val="Normalny"/>
    <w:uiPriority w:val="34"/>
    <w:qFormat/>
    <w:rsid w:val="001B1D2A"/>
    <w:pPr>
      <w:ind w:left="720"/>
      <w:contextualSpacing/>
    </w:pPr>
  </w:style>
  <w:style w:type="table" w:styleId="Tabela-Siatka">
    <w:name w:val="Table Grid"/>
    <w:basedOn w:val="Standardowy"/>
    <w:rsid w:val="0038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381E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2">
    <w:name w:val="Plain Table 2"/>
    <w:basedOn w:val="Standardowy"/>
    <w:uiPriority w:val="42"/>
    <w:rsid w:val="00381E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1">
    <w:name w:val="Plain Table 1"/>
    <w:basedOn w:val="Standardowy"/>
    <w:uiPriority w:val="41"/>
    <w:rsid w:val="00381E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381E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9C392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ods.pl" TargetMode="External"/><Relationship Id="rId3" Type="http://schemas.openxmlformats.org/officeDocument/2006/relationships/settings" Target="settings.xml"/><Relationship Id="rId7" Type="http://schemas.openxmlformats.org/officeDocument/2006/relationships/hyperlink" Target="mailto:centrum@znowuwbieg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1601</Words>
  <Characters>9607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Formularz uczestnictwa w projekcie</vt:lpstr>
    </vt:vector>
  </TitlesOfParts>
  <Company>UROCZYSKO</Company>
  <LinksUpToDate>false</LinksUpToDate>
  <CharactersWithSpaces>11186</CharactersWithSpaces>
  <SharedDoc>false</SharedDoc>
  <HLinks>
    <vt:vector size="6" baseType="variant">
      <vt:variant>
        <vt:i4>524330</vt:i4>
      </vt:variant>
      <vt:variant>
        <vt:i4>0</vt:i4>
      </vt:variant>
      <vt:variant>
        <vt:i4>0</vt:i4>
      </vt:variant>
      <vt:variant>
        <vt:i4>5</vt:i4>
      </vt:variant>
      <vt:variant>
        <vt:lpwstr>mailto:biuro@polandbusinessrun.pl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uczestnictwa w projekcie</dc:title>
  <dc:subject/>
  <dc:creator>Fundacja</dc:creator>
  <cp:keywords/>
  <cp:lastModifiedBy>Centrum</cp:lastModifiedBy>
  <cp:revision>2</cp:revision>
  <cp:lastPrinted>2023-05-18T12:38:00Z</cp:lastPrinted>
  <dcterms:created xsi:type="dcterms:W3CDTF">2024-05-23T06:38:00Z</dcterms:created>
  <dcterms:modified xsi:type="dcterms:W3CDTF">2024-05-23T06:38:00Z</dcterms:modified>
</cp:coreProperties>
</file>